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0831A" w14:textId="3FEDF856" w:rsidR="0097405B" w:rsidRPr="0015535D" w:rsidRDefault="0097405B" w:rsidP="001B51D9">
      <w:pPr>
        <w:spacing w:line="276" w:lineRule="auto"/>
        <w:jc w:val="center"/>
        <w:rPr>
          <w:rFonts w:asciiTheme="minorHAnsi" w:eastAsia="Times New Roman" w:hAnsiTheme="minorHAnsi" w:cstheme="minorHAnsi"/>
        </w:rPr>
      </w:pPr>
      <w:r w:rsidRPr="0015535D">
        <w:rPr>
          <w:rFonts w:asciiTheme="minorHAnsi" w:eastAsia="Times New Roman" w:hAnsiTheme="minorHAnsi" w:cstheme="minorHAnsi"/>
          <w:b/>
          <w:bCs/>
          <w:color w:val="202124"/>
        </w:rPr>
        <w:t xml:space="preserve">Regulamin </w:t>
      </w:r>
    </w:p>
    <w:p w14:paraId="520A3590" w14:textId="74FE8688" w:rsidR="00194793" w:rsidRPr="0015535D" w:rsidRDefault="000404BC" w:rsidP="001B51D9">
      <w:pPr>
        <w:spacing w:line="276" w:lineRule="auto"/>
        <w:jc w:val="center"/>
        <w:rPr>
          <w:rFonts w:asciiTheme="minorHAnsi" w:hAnsiTheme="minorHAnsi" w:cstheme="minorHAnsi"/>
        </w:rPr>
      </w:pPr>
      <w:r w:rsidRPr="0015535D">
        <w:rPr>
          <w:rFonts w:asciiTheme="minorHAnsi" w:eastAsia="Times New Roman" w:hAnsiTheme="minorHAnsi" w:cstheme="minorHAnsi"/>
          <w:b/>
          <w:bCs/>
          <w:color w:val="202124"/>
        </w:rPr>
        <w:t>V</w:t>
      </w:r>
      <w:r w:rsidR="00FA710E">
        <w:rPr>
          <w:rFonts w:asciiTheme="minorHAnsi" w:eastAsia="Times New Roman" w:hAnsiTheme="minorHAnsi" w:cstheme="minorHAnsi"/>
          <w:b/>
          <w:bCs/>
          <w:color w:val="202124"/>
        </w:rPr>
        <w:t>II</w:t>
      </w:r>
      <w:r w:rsidRPr="0015535D">
        <w:rPr>
          <w:rFonts w:asciiTheme="minorHAnsi" w:eastAsia="Times New Roman" w:hAnsiTheme="minorHAnsi" w:cstheme="minorHAnsi"/>
          <w:b/>
          <w:bCs/>
          <w:color w:val="202124"/>
        </w:rPr>
        <w:t xml:space="preserve"> Otwartych Mistrzostw Gdańska</w:t>
      </w:r>
      <w:r w:rsidR="00BA0556" w:rsidRPr="0015535D">
        <w:rPr>
          <w:rFonts w:asciiTheme="minorHAnsi" w:eastAsia="Times New Roman" w:hAnsiTheme="minorHAnsi" w:cstheme="minorHAnsi"/>
          <w:b/>
          <w:bCs/>
          <w:color w:val="202124"/>
        </w:rPr>
        <w:t xml:space="preserve"> w Scrabble</w:t>
      </w:r>
    </w:p>
    <w:p w14:paraId="0FBCEBF9" w14:textId="658A677F" w:rsidR="00194793" w:rsidRPr="0015535D" w:rsidRDefault="0011668B" w:rsidP="001B51D9">
      <w:pPr>
        <w:pStyle w:val="Akapitzlist"/>
        <w:numPr>
          <w:ilvl w:val="0"/>
          <w:numId w:val="26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>Organizator</w:t>
      </w:r>
      <w:r w:rsidR="000404BC" w:rsidRPr="0015535D">
        <w:rPr>
          <w:rFonts w:asciiTheme="minorHAnsi" w:eastAsia="Calibri" w:hAnsiTheme="minorHAnsi" w:cstheme="minorHAnsi"/>
        </w:rPr>
        <w:t>em</w:t>
      </w:r>
      <w:r w:rsidRPr="0015535D">
        <w:rPr>
          <w:rFonts w:asciiTheme="minorHAnsi" w:eastAsia="Calibri" w:hAnsiTheme="minorHAnsi" w:cstheme="minorHAnsi"/>
        </w:rPr>
        <w:t xml:space="preserve"> </w:t>
      </w:r>
      <w:r w:rsidR="000404BC" w:rsidRPr="0015535D">
        <w:rPr>
          <w:rFonts w:asciiTheme="minorHAnsi" w:eastAsia="Calibri" w:hAnsiTheme="minorHAnsi" w:cstheme="minorHAnsi"/>
        </w:rPr>
        <w:t>V Otwartych Mistrzostw Gdańska</w:t>
      </w:r>
      <w:r w:rsidR="00CC2D6C" w:rsidRPr="0015535D">
        <w:rPr>
          <w:rFonts w:asciiTheme="minorHAnsi" w:eastAsia="Calibri" w:hAnsiTheme="minorHAnsi" w:cstheme="minorHAnsi"/>
        </w:rPr>
        <w:t xml:space="preserve"> </w:t>
      </w:r>
      <w:r w:rsidR="0054112A" w:rsidRPr="0015535D">
        <w:rPr>
          <w:rFonts w:asciiTheme="minorHAnsi" w:eastAsia="Calibri" w:hAnsiTheme="minorHAnsi" w:cstheme="minorHAnsi"/>
        </w:rPr>
        <w:t>jest</w:t>
      </w:r>
      <w:r w:rsidR="00CC2D6C" w:rsidRPr="0015535D">
        <w:rPr>
          <w:rFonts w:asciiTheme="minorHAnsi" w:eastAsia="Calibri" w:hAnsiTheme="minorHAnsi" w:cstheme="minorHAnsi"/>
        </w:rPr>
        <w:t xml:space="preserve"> Akademickie Centrum Kultury Uniwersytetu Gdańskiego Alternator</w:t>
      </w:r>
      <w:r w:rsidR="00351656" w:rsidRPr="0015535D">
        <w:rPr>
          <w:rFonts w:asciiTheme="minorHAnsi" w:eastAsia="Calibri" w:hAnsiTheme="minorHAnsi" w:cstheme="minorHAnsi"/>
        </w:rPr>
        <w:t xml:space="preserve"> </w:t>
      </w:r>
      <w:r w:rsidR="00CC2D6C" w:rsidRPr="0015535D">
        <w:rPr>
          <w:rFonts w:asciiTheme="minorHAnsi" w:eastAsia="Calibri" w:hAnsiTheme="minorHAnsi" w:cstheme="minorHAnsi"/>
        </w:rPr>
        <w:t xml:space="preserve">działające w imieniu </w:t>
      </w:r>
      <w:r w:rsidR="0054112A" w:rsidRPr="0015535D">
        <w:rPr>
          <w:rFonts w:asciiTheme="minorHAnsi" w:eastAsia="Calibri" w:hAnsiTheme="minorHAnsi" w:cstheme="minorHAnsi"/>
        </w:rPr>
        <w:t>Uniwersyteckiego</w:t>
      </w:r>
      <w:r w:rsidR="00FB2051" w:rsidRPr="0015535D">
        <w:rPr>
          <w:rFonts w:asciiTheme="minorHAnsi" w:eastAsia="Calibri" w:hAnsiTheme="minorHAnsi" w:cstheme="minorHAnsi"/>
        </w:rPr>
        <w:t xml:space="preserve"> Klubu Scrabble „F-16”.</w:t>
      </w:r>
    </w:p>
    <w:p w14:paraId="489E0BBD" w14:textId="64E7FD06" w:rsidR="00105FE5" w:rsidRPr="0015535D" w:rsidRDefault="007F0F9D" w:rsidP="001B51D9">
      <w:pPr>
        <w:pStyle w:val="Akapitzlist"/>
        <w:numPr>
          <w:ilvl w:val="0"/>
          <w:numId w:val="26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>Mistrzostwa</w:t>
      </w:r>
      <w:r w:rsidR="00105FE5" w:rsidRPr="0015535D">
        <w:rPr>
          <w:rFonts w:asciiTheme="minorHAnsi" w:eastAsia="Calibri" w:hAnsiTheme="minorHAnsi" w:cstheme="minorHAnsi"/>
        </w:rPr>
        <w:t xml:space="preserve"> odbęd</w:t>
      </w:r>
      <w:r w:rsidRPr="0015535D">
        <w:rPr>
          <w:rFonts w:asciiTheme="minorHAnsi" w:eastAsia="Calibri" w:hAnsiTheme="minorHAnsi" w:cstheme="minorHAnsi"/>
        </w:rPr>
        <w:t xml:space="preserve">ą </w:t>
      </w:r>
      <w:r w:rsidR="00105FE5" w:rsidRPr="0015535D">
        <w:rPr>
          <w:rFonts w:asciiTheme="minorHAnsi" w:eastAsia="Calibri" w:hAnsiTheme="minorHAnsi" w:cstheme="minorHAnsi"/>
        </w:rPr>
        <w:t xml:space="preserve">się </w:t>
      </w:r>
      <w:r w:rsidRPr="0015535D">
        <w:rPr>
          <w:rFonts w:asciiTheme="minorHAnsi" w:eastAsia="Calibri" w:hAnsiTheme="minorHAnsi" w:cstheme="minorHAnsi"/>
        </w:rPr>
        <w:t xml:space="preserve">w Gdańsku w dniach </w:t>
      </w:r>
      <w:r w:rsidR="00FA710E">
        <w:rPr>
          <w:rFonts w:asciiTheme="minorHAnsi" w:eastAsia="Calibri" w:hAnsiTheme="minorHAnsi" w:cstheme="minorHAnsi"/>
          <w:b/>
          <w:bCs/>
        </w:rPr>
        <w:t>24-25.08.2024</w:t>
      </w:r>
      <w:r w:rsidR="00351656" w:rsidRPr="0015535D">
        <w:rPr>
          <w:rFonts w:asciiTheme="minorHAnsi" w:eastAsia="Calibri" w:hAnsiTheme="minorHAnsi" w:cstheme="minorHAnsi"/>
          <w:b/>
          <w:bCs/>
        </w:rPr>
        <w:t xml:space="preserve"> r.</w:t>
      </w:r>
      <w:r w:rsidR="00105FE5" w:rsidRPr="0015535D">
        <w:rPr>
          <w:rFonts w:asciiTheme="minorHAnsi" w:eastAsia="Calibri" w:hAnsiTheme="minorHAnsi" w:cstheme="minorHAnsi"/>
        </w:rPr>
        <w:t xml:space="preserve"> </w:t>
      </w:r>
      <w:r w:rsidR="00DC7CC5" w:rsidRPr="0015535D">
        <w:rPr>
          <w:rFonts w:asciiTheme="minorHAnsi" w:eastAsia="Calibri" w:hAnsiTheme="minorHAnsi" w:cstheme="minorHAnsi"/>
        </w:rPr>
        <w:t xml:space="preserve">na terenie Wydziału Nauk Społecznych Uniwersytetu Gdańskiego, </w:t>
      </w:r>
      <w:r w:rsidR="003506F2" w:rsidRPr="0015535D">
        <w:rPr>
          <w:rFonts w:asciiTheme="minorHAnsi" w:eastAsia="Calibri" w:hAnsiTheme="minorHAnsi" w:cstheme="minorHAnsi"/>
        </w:rPr>
        <w:t>ul. Jana Bażyńskiego 4.</w:t>
      </w:r>
    </w:p>
    <w:p w14:paraId="40C03699" w14:textId="52264A24" w:rsidR="00842C79" w:rsidRPr="0015535D" w:rsidRDefault="00842C79" w:rsidP="001B51D9">
      <w:pPr>
        <w:pStyle w:val="Akapitzlist"/>
        <w:numPr>
          <w:ilvl w:val="0"/>
          <w:numId w:val="26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 xml:space="preserve">Zasady </w:t>
      </w:r>
      <w:r w:rsidR="003506F2" w:rsidRPr="0015535D">
        <w:rPr>
          <w:rFonts w:asciiTheme="minorHAnsi" w:eastAsia="Calibri" w:hAnsiTheme="minorHAnsi" w:cstheme="minorHAnsi"/>
        </w:rPr>
        <w:t>uczestnictwa:</w:t>
      </w:r>
    </w:p>
    <w:p w14:paraId="0973383C" w14:textId="4C4F6435" w:rsidR="00BA0556" w:rsidRPr="0015535D" w:rsidRDefault="003506F2" w:rsidP="001B51D9">
      <w:pPr>
        <w:pStyle w:val="Akapitzlist"/>
        <w:numPr>
          <w:ilvl w:val="1"/>
          <w:numId w:val="26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>Uczestnik zobowiązany jest do poniesienia opłaty startowej w wysokości</w:t>
      </w:r>
      <w:r w:rsidR="00BA0556" w:rsidRPr="0015535D">
        <w:rPr>
          <w:rFonts w:asciiTheme="minorHAnsi" w:eastAsia="Calibri" w:hAnsiTheme="minorHAnsi" w:cstheme="minorHAnsi"/>
        </w:rPr>
        <w:t xml:space="preserve">:                              </w:t>
      </w:r>
      <w:r w:rsidRPr="0015535D">
        <w:rPr>
          <w:rFonts w:asciiTheme="minorHAnsi" w:eastAsia="Calibri" w:hAnsiTheme="minorHAnsi" w:cstheme="minorHAnsi"/>
        </w:rPr>
        <w:t xml:space="preserve"> </w:t>
      </w:r>
      <w:r w:rsidR="00BA0556" w:rsidRPr="0015535D">
        <w:rPr>
          <w:rFonts w:asciiTheme="minorHAnsi" w:eastAsia="Calibri" w:hAnsiTheme="minorHAnsi" w:cstheme="minorHAnsi"/>
        </w:rPr>
        <w:t xml:space="preserve">uczestnicy </w:t>
      </w:r>
      <w:r w:rsidR="00FA710E">
        <w:rPr>
          <w:rFonts w:asciiTheme="minorHAnsi" w:eastAsia="Calibri" w:hAnsiTheme="minorHAnsi" w:cstheme="minorHAnsi"/>
        </w:rPr>
        <w:t>nienależący do PFS - 35</w:t>
      </w:r>
      <w:r w:rsidR="00BA0556" w:rsidRPr="0015535D">
        <w:rPr>
          <w:rFonts w:asciiTheme="minorHAnsi" w:eastAsia="Calibri" w:hAnsiTheme="minorHAnsi" w:cstheme="minorHAnsi"/>
        </w:rPr>
        <w:t xml:space="preserve"> zł za dzień                                                             członkowie PFS z aktualnie opłaconymi składkami - 2</w:t>
      </w:r>
      <w:r w:rsidR="00FA710E">
        <w:rPr>
          <w:rFonts w:asciiTheme="minorHAnsi" w:eastAsia="Calibri" w:hAnsiTheme="minorHAnsi" w:cstheme="minorHAnsi"/>
        </w:rPr>
        <w:t>5</w:t>
      </w:r>
      <w:r w:rsidR="00BA0556" w:rsidRPr="0015535D">
        <w:rPr>
          <w:rFonts w:asciiTheme="minorHAnsi" w:eastAsia="Calibri" w:hAnsiTheme="minorHAnsi" w:cstheme="minorHAnsi"/>
        </w:rPr>
        <w:t xml:space="preserve"> zł za dzień</w:t>
      </w:r>
      <w:r w:rsidR="00BA0556" w:rsidRPr="0015535D">
        <w:rPr>
          <w:rFonts w:asciiTheme="minorHAnsi" w:eastAsia="Calibri" w:hAnsiTheme="minorHAnsi" w:cstheme="minorHAnsi"/>
        </w:rPr>
        <w:br/>
        <w:t xml:space="preserve">młodzież szkolna </w:t>
      </w:r>
      <w:r w:rsidR="00983087" w:rsidRPr="0015535D">
        <w:rPr>
          <w:rFonts w:asciiTheme="minorHAnsi" w:eastAsia="Calibri" w:hAnsiTheme="minorHAnsi" w:cstheme="minorHAnsi"/>
        </w:rPr>
        <w:t>-</w:t>
      </w:r>
      <w:r w:rsidR="00BA0556" w:rsidRPr="0015535D">
        <w:rPr>
          <w:rFonts w:asciiTheme="minorHAnsi" w:eastAsia="Calibri" w:hAnsiTheme="minorHAnsi" w:cstheme="minorHAnsi"/>
        </w:rPr>
        <w:t xml:space="preserve"> 15 zł za dzień (do szkoły średniej włącznie)</w:t>
      </w:r>
      <w:r w:rsidR="00BA0556" w:rsidRPr="0015535D">
        <w:rPr>
          <w:rFonts w:asciiTheme="minorHAnsi" w:eastAsia="Calibri" w:hAnsiTheme="minorHAnsi" w:cstheme="minorHAnsi"/>
        </w:rPr>
        <w:br/>
        <w:t>debiutanci — bez opłat</w:t>
      </w:r>
    </w:p>
    <w:p w14:paraId="78A9BC29" w14:textId="3DEF6B72" w:rsidR="00842C79" w:rsidRPr="0015535D" w:rsidRDefault="00842C79" w:rsidP="001B51D9">
      <w:pPr>
        <w:pStyle w:val="Akapitzlist"/>
        <w:numPr>
          <w:ilvl w:val="1"/>
          <w:numId w:val="26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 xml:space="preserve">Nabór </w:t>
      </w:r>
      <w:r w:rsidR="003506F2" w:rsidRPr="0015535D">
        <w:rPr>
          <w:rFonts w:asciiTheme="minorHAnsi" w:eastAsia="Calibri" w:hAnsiTheme="minorHAnsi" w:cstheme="minorHAnsi"/>
        </w:rPr>
        <w:t>zgłoszeń</w:t>
      </w:r>
      <w:r w:rsidR="00943100" w:rsidRPr="0015535D">
        <w:rPr>
          <w:rFonts w:asciiTheme="minorHAnsi" w:eastAsia="Calibri" w:hAnsiTheme="minorHAnsi" w:cstheme="minorHAnsi"/>
        </w:rPr>
        <w:t xml:space="preserve"> </w:t>
      </w:r>
      <w:r w:rsidRPr="0015535D">
        <w:rPr>
          <w:rFonts w:asciiTheme="minorHAnsi" w:eastAsia="Calibri" w:hAnsiTheme="minorHAnsi" w:cstheme="minorHAnsi"/>
        </w:rPr>
        <w:t xml:space="preserve">trwa </w:t>
      </w:r>
      <w:r w:rsidR="003506F2" w:rsidRPr="0015535D">
        <w:rPr>
          <w:rFonts w:asciiTheme="minorHAnsi" w:eastAsia="Calibri" w:hAnsiTheme="minorHAnsi" w:cstheme="minorHAnsi"/>
        </w:rPr>
        <w:t>od</w:t>
      </w:r>
      <w:r w:rsidRPr="0015535D">
        <w:rPr>
          <w:rFonts w:asciiTheme="minorHAnsi" w:eastAsia="Calibri" w:hAnsiTheme="minorHAnsi" w:cstheme="minorHAnsi"/>
        </w:rPr>
        <w:t xml:space="preserve"> </w:t>
      </w:r>
      <w:r w:rsidR="00FA710E">
        <w:rPr>
          <w:rFonts w:asciiTheme="minorHAnsi" w:eastAsia="Calibri" w:hAnsiTheme="minorHAnsi" w:cstheme="minorHAnsi"/>
        </w:rPr>
        <w:t>23.07</w:t>
      </w:r>
      <w:r w:rsidR="003506F2" w:rsidRPr="0015535D">
        <w:rPr>
          <w:rFonts w:asciiTheme="minorHAnsi" w:eastAsia="Calibri" w:hAnsiTheme="minorHAnsi" w:cstheme="minorHAnsi"/>
        </w:rPr>
        <w:t xml:space="preserve"> do </w:t>
      </w:r>
      <w:r w:rsidR="00FA710E">
        <w:rPr>
          <w:rFonts w:asciiTheme="minorHAnsi" w:eastAsia="Calibri" w:hAnsiTheme="minorHAnsi" w:cstheme="minorHAnsi"/>
        </w:rPr>
        <w:t>24</w:t>
      </w:r>
      <w:r w:rsidR="003506F2" w:rsidRPr="0015535D">
        <w:rPr>
          <w:rFonts w:asciiTheme="minorHAnsi" w:eastAsia="Calibri" w:hAnsiTheme="minorHAnsi" w:cstheme="minorHAnsi"/>
        </w:rPr>
        <w:t>.08</w:t>
      </w:r>
      <w:r w:rsidRPr="0015535D">
        <w:rPr>
          <w:rFonts w:asciiTheme="minorHAnsi" w:eastAsia="Calibri" w:hAnsiTheme="minorHAnsi" w:cstheme="minorHAnsi"/>
        </w:rPr>
        <w:t>.202</w:t>
      </w:r>
      <w:r w:rsidR="00FA710E">
        <w:rPr>
          <w:rFonts w:asciiTheme="minorHAnsi" w:eastAsia="Calibri" w:hAnsiTheme="minorHAnsi" w:cstheme="minorHAnsi"/>
        </w:rPr>
        <w:t>3</w:t>
      </w:r>
      <w:r w:rsidRPr="0015535D">
        <w:rPr>
          <w:rFonts w:asciiTheme="minorHAnsi" w:eastAsia="Calibri" w:hAnsiTheme="minorHAnsi" w:cstheme="minorHAnsi"/>
        </w:rPr>
        <w:t xml:space="preserve"> roku do godz. </w:t>
      </w:r>
      <w:r w:rsidR="003506F2" w:rsidRPr="0015535D">
        <w:rPr>
          <w:rFonts w:asciiTheme="minorHAnsi" w:eastAsia="Calibri" w:hAnsiTheme="minorHAnsi" w:cstheme="minorHAnsi"/>
        </w:rPr>
        <w:t>12:00</w:t>
      </w:r>
      <w:r w:rsidR="008A0F42" w:rsidRPr="0015535D">
        <w:rPr>
          <w:rFonts w:asciiTheme="minorHAnsi" w:eastAsia="Calibri" w:hAnsiTheme="minorHAnsi" w:cstheme="minorHAnsi"/>
        </w:rPr>
        <w:t>.</w:t>
      </w:r>
    </w:p>
    <w:p w14:paraId="22A47645" w14:textId="3BD17785" w:rsidR="00842C79" w:rsidRPr="0015535D" w:rsidRDefault="00842C79" w:rsidP="001B51D9">
      <w:pPr>
        <w:pStyle w:val="Akapitzlist"/>
        <w:numPr>
          <w:ilvl w:val="1"/>
          <w:numId w:val="26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>Poprawne zgłoszenie jest możliwe poprzez wypełnienie formularza zgłoszeniowego, które jest jednoznaczne z akceptacją Regulamin</w:t>
      </w:r>
      <w:r w:rsidR="00943100" w:rsidRPr="0015535D">
        <w:rPr>
          <w:rFonts w:asciiTheme="minorHAnsi" w:eastAsia="Calibri" w:hAnsiTheme="minorHAnsi" w:cstheme="minorHAnsi"/>
        </w:rPr>
        <w:t>u</w:t>
      </w:r>
      <w:r w:rsidRPr="0015535D">
        <w:rPr>
          <w:rFonts w:asciiTheme="minorHAnsi" w:eastAsia="Calibri" w:hAnsiTheme="minorHAnsi" w:cstheme="minorHAnsi"/>
        </w:rPr>
        <w:t>.</w:t>
      </w:r>
    </w:p>
    <w:p w14:paraId="081258F6" w14:textId="56669AAC" w:rsidR="00842C79" w:rsidRPr="0015535D" w:rsidRDefault="00842C79" w:rsidP="001B51D9">
      <w:pPr>
        <w:pStyle w:val="Akapitzlist"/>
        <w:numPr>
          <w:ilvl w:val="1"/>
          <w:numId w:val="26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 xml:space="preserve">W przypadku rezygnacji z udziału w </w:t>
      </w:r>
      <w:r w:rsidR="008A0F42" w:rsidRPr="0015535D">
        <w:rPr>
          <w:rFonts w:asciiTheme="minorHAnsi" w:eastAsia="Calibri" w:hAnsiTheme="minorHAnsi" w:cstheme="minorHAnsi"/>
        </w:rPr>
        <w:t>Mistrzostwach Uczestnik</w:t>
      </w:r>
      <w:r w:rsidRPr="0015535D">
        <w:rPr>
          <w:rFonts w:asciiTheme="minorHAnsi" w:eastAsia="Calibri" w:hAnsiTheme="minorHAnsi" w:cstheme="minorHAnsi"/>
        </w:rPr>
        <w:t xml:space="preserve"> jest zobowiązany do poinformowania o tym Organizator</w:t>
      </w:r>
      <w:r w:rsidR="008A0F42" w:rsidRPr="0015535D">
        <w:rPr>
          <w:rFonts w:asciiTheme="minorHAnsi" w:eastAsia="Calibri" w:hAnsiTheme="minorHAnsi" w:cstheme="minorHAnsi"/>
        </w:rPr>
        <w:t>a</w:t>
      </w:r>
      <w:r w:rsidRPr="0015535D">
        <w:rPr>
          <w:rFonts w:asciiTheme="minorHAnsi" w:eastAsia="Calibri" w:hAnsiTheme="minorHAnsi" w:cstheme="minorHAnsi"/>
        </w:rPr>
        <w:t>.</w:t>
      </w:r>
    </w:p>
    <w:p w14:paraId="045B2E59" w14:textId="16C04BB4" w:rsidR="00842C79" w:rsidRPr="0015535D" w:rsidRDefault="00842C79" w:rsidP="001B51D9">
      <w:pPr>
        <w:pStyle w:val="Akapitzlist"/>
        <w:numPr>
          <w:ilvl w:val="1"/>
          <w:numId w:val="26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 xml:space="preserve">W przypadku, gdy </w:t>
      </w:r>
      <w:r w:rsidR="008A0F42" w:rsidRPr="0015535D">
        <w:rPr>
          <w:rFonts w:asciiTheme="minorHAnsi" w:eastAsia="Calibri" w:hAnsiTheme="minorHAnsi" w:cstheme="minorHAnsi"/>
        </w:rPr>
        <w:t>Mistrzostwa</w:t>
      </w:r>
      <w:r w:rsidRPr="0015535D">
        <w:rPr>
          <w:rFonts w:asciiTheme="minorHAnsi" w:eastAsia="Calibri" w:hAnsiTheme="minorHAnsi" w:cstheme="minorHAnsi"/>
        </w:rPr>
        <w:t xml:space="preserve"> nie odbęd</w:t>
      </w:r>
      <w:r w:rsidR="008A0F42" w:rsidRPr="0015535D">
        <w:rPr>
          <w:rFonts w:asciiTheme="minorHAnsi" w:eastAsia="Calibri" w:hAnsiTheme="minorHAnsi" w:cstheme="minorHAnsi"/>
        </w:rPr>
        <w:t>ą</w:t>
      </w:r>
      <w:r w:rsidRPr="0015535D">
        <w:rPr>
          <w:rFonts w:asciiTheme="minorHAnsi" w:eastAsia="Calibri" w:hAnsiTheme="minorHAnsi" w:cstheme="minorHAnsi"/>
        </w:rPr>
        <w:t xml:space="preserve"> się z przyczyn wyłącznie zależnych od Organizator</w:t>
      </w:r>
      <w:r w:rsidR="008A0F42" w:rsidRPr="0015535D">
        <w:rPr>
          <w:rFonts w:asciiTheme="minorHAnsi" w:eastAsia="Calibri" w:hAnsiTheme="minorHAnsi" w:cstheme="minorHAnsi"/>
        </w:rPr>
        <w:t>a</w:t>
      </w:r>
      <w:r w:rsidRPr="0015535D">
        <w:rPr>
          <w:rFonts w:asciiTheme="minorHAnsi" w:eastAsia="Calibri" w:hAnsiTheme="minorHAnsi" w:cstheme="minorHAnsi"/>
        </w:rPr>
        <w:t>, niezwłocznie poinformuj</w:t>
      </w:r>
      <w:r w:rsidR="008A0F42" w:rsidRPr="0015535D">
        <w:rPr>
          <w:rFonts w:asciiTheme="minorHAnsi" w:eastAsia="Calibri" w:hAnsiTheme="minorHAnsi" w:cstheme="minorHAnsi"/>
        </w:rPr>
        <w:t>e</w:t>
      </w:r>
      <w:r w:rsidRPr="0015535D">
        <w:rPr>
          <w:rFonts w:asciiTheme="minorHAnsi" w:eastAsia="Calibri" w:hAnsiTheme="minorHAnsi" w:cstheme="minorHAnsi"/>
        </w:rPr>
        <w:t xml:space="preserve"> o</w:t>
      </w:r>
      <w:r w:rsidR="00B40596" w:rsidRPr="0015535D">
        <w:rPr>
          <w:rFonts w:asciiTheme="minorHAnsi" w:eastAsia="Calibri" w:hAnsiTheme="minorHAnsi" w:cstheme="minorHAnsi"/>
        </w:rPr>
        <w:t>n o</w:t>
      </w:r>
      <w:r w:rsidRPr="0015535D">
        <w:rPr>
          <w:rFonts w:asciiTheme="minorHAnsi" w:eastAsia="Calibri" w:hAnsiTheme="minorHAnsi" w:cstheme="minorHAnsi"/>
        </w:rPr>
        <w:t xml:space="preserve"> tym fakcie </w:t>
      </w:r>
      <w:r w:rsidR="008A0F42" w:rsidRPr="0015535D">
        <w:rPr>
          <w:rFonts w:asciiTheme="minorHAnsi" w:eastAsia="Calibri" w:hAnsiTheme="minorHAnsi" w:cstheme="minorHAnsi"/>
        </w:rPr>
        <w:t>Uczestników</w:t>
      </w:r>
      <w:r w:rsidRPr="0015535D">
        <w:rPr>
          <w:rFonts w:asciiTheme="minorHAnsi" w:eastAsia="Calibri" w:hAnsiTheme="minorHAnsi" w:cstheme="minorHAnsi"/>
        </w:rPr>
        <w:t>.</w:t>
      </w:r>
    </w:p>
    <w:p w14:paraId="390DC74D" w14:textId="6BA9BAA1" w:rsidR="00842C79" w:rsidRPr="0015535D" w:rsidRDefault="00842C79" w:rsidP="001B51D9">
      <w:pPr>
        <w:pStyle w:val="Akapitzlist"/>
        <w:numPr>
          <w:ilvl w:val="1"/>
          <w:numId w:val="26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>Organizator nie zapewnia noclegów, zwrotu kosztu podróży, wyżywienia, wynagrodzenia.</w:t>
      </w:r>
    </w:p>
    <w:p w14:paraId="38CD4ECC" w14:textId="789A195B" w:rsidR="00A34D42" w:rsidRPr="0015535D" w:rsidRDefault="00D842DF" w:rsidP="001B51D9">
      <w:pPr>
        <w:pStyle w:val="Akapitzlist"/>
        <w:numPr>
          <w:ilvl w:val="1"/>
          <w:numId w:val="26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 xml:space="preserve"> Organizator przewiduje przyznanie nagród finansowych i rzeczowych:</w:t>
      </w:r>
    </w:p>
    <w:p w14:paraId="52AEB7E5" w14:textId="1CF98703" w:rsidR="00D842DF" w:rsidRPr="0015535D" w:rsidRDefault="00D842DF" w:rsidP="001B51D9">
      <w:pPr>
        <w:pStyle w:val="Akapitzlist"/>
        <w:numPr>
          <w:ilvl w:val="0"/>
          <w:numId w:val="30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 xml:space="preserve">I miejsce: puchar + </w:t>
      </w:r>
      <w:r w:rsidR="00FA710E">
        <w:rPr>
          <w:rFonts w:asciiTheme="minorHAnsi" w:eastAsia="Calibri" w:hAnsiTheme="minorHAnsi" w:cstheme="minorHAnsi"/>
        </w:rPr>
        <w:t>10</w:t>
      </w:r>
      <w:r w:rsidRPr="0015535D">
        <w:rPr>
          <w:rFonts w:asciiTheme="minorHAnsi" w:eastAsia="Calibri" w:hAnsiTheme="minorHAnsi" w:cstheme="minorHAnsi"/>
        </w:rPr>
        <w:t>00 zł</w:t>
      </w:r>
    </w:p>
    <w:p w14:paraId="18B2EE4E" w14:textId="1584E972" w:rsidR="00920E36" w:rsidRPr="0015535D" w:rsidRDefault="00920E36" w:rsidP="001B51D9">
      <w:pPr>
        <w:pStyle w:val="Akapitzlist"/>
        <w:numPr>
          <w:ilvl w:val="0"/>
          <w:numId w:val="30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 xml:space="preserve">II miejsce: puchar + </w:t>
      </w:r>
      <w:r w:rsidR="00FA710E">
        <w:rPr>
          <w:rFonts w:asciiTheme="minorHAnsi" w:eastAsia="Calibri" w:hAnsiTheme="minorHAnsi" w:cstheme="minorHAnsi"/>
        </w:rPr>
        <w:t>8</w:t>
      </w:r>
      <w:r w:rsidRPr="0015535D">
        <w:rPr>
          <w:rFonts w:asciiTheme="minorHAnsi" w:eastAsia="Calibri" w:hAnsiTheme="minorHAnsi" w:cstheme="minorHAnsi"/>
        </w:rPr>
        <w:t>00 zł</w:t>
      </w:r>
    </w:p>
    <w:p w14:paraId="1DFEFFA5" w14:textId="3BC6045F" w:rsidR="00920E36" w:rsidRPr="0015535D" w:rsidRDefault="00920E36" w:rsidP="001B51D9">
      <w:pPr>
        <w:pStyle w:val="Akapitzlist"/>
        <w:numPr>
          <w:ilvl w:val="0"/>
          <w:numId w:val="30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 xml:space="preserve">III miejsce: puchar + </w:t>
      </w:r>
      <w:r w:rsidR="00FA710E">
        <w:rPr>
          <w:rFonts w:asciiTheme="minorHAnsi" w:eastAsia="Calibri" w:hAnsiTheme="minorHAnsi" w:cstheme="minorHAnsi"/>
        </w:rPr>
        <w:t>6</w:t>
      </w:r>
      <w:r w:rsidRPr="0015535D">
        <w:rPr>
          <w:rFonts w:asciiTheme="minorHAnsi" w:eastAsia="Calibri" w:hAnsiTheme="minorHAnsi" w:cstheme="minorHAnsi"/>
        </w:rPr>
        <w:t>00 zł</w:t>
      </w:r>
    </w:p>
    <w:p w14:paraId="55076B9A" w14:textId="36A29777" w:rsidR="00920E36" w:rsidRDefault="00920E36" w:rsidP="001B51D9">
      <w:pPr>
        <w:pStyle w:val="Akapitzlist"/>
        <w:numPr>
          <w:ilvl w:val="0"/>
          <w:numId w:val="30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>4-5 miejsce: 200 zł</w:t>
      </w:r>
    </w:p>
    <w:p w14:paraId="169979BD" w14:textId="212F80C7" w:rsidR="00FA710E" w:rsidRPr="0015535D" w:rsidRDefault="00FA710E" w:rsidP="001B51D9">
      <w:pPr>
        <w:pStyle w:val="Akapitzlist"/>
        <w:numPr>
          <w:ilvl w:val="0"/>
          <w:numId w:val="30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6-10 miejsce: 100zł</w:t>
      </w:r>
    </w:p>
    <w:p w14:paraId="4D910839" w14:textId="6596CC16" w:rsidR="00920E36" w:rsidRPr="0015535D" w:rsidRDefault="00920E36" w:rsidP="001B51D9">
      <w:pPr>
        <w:pStyle w:val="Akapitzlist"/>
        <w:numPr>
          <w:ilvl w:val="0"/>
          <w:numId w:val="30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>Najlepszy debiut: puchar + nagroda rzeczowa</w:t>
      </w:r>
    </w:p>
    <w:p w14:paraId="147ACE74" w14:textId="203B14A9" w:rsidR="00426B23" w:rsidRPr="0015535D" w:rsidRDefault="00983087" w:rsidP="001B51D9">
      <w:pPr>
        <w:pStyle w:val="Akapitzlist"/>
        <w:numPr>
          <w:ilvl w:val="0"/>
          <w:numId w:val="30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>Nagrody za dodatkowe konkursy ogłoszone w trakcie otwarcia Turnieju</w:t>
      </w:r>
    </w:p>
    <w:p w14:paraId="6480D109" w14:textId="1135DE15" w:rsidR="00842C79" w:rsidRPr="0015535D" w:rsidRDefault="0036708E" w:rsidP="001B51D9">
      <w:pPr>
        <w:pStyle w:val="Akapitzlist"/>
        <w:numPr>
          <w:ilvl w:val="0"/>
          <w:numId w:val="26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>Zasady wykorzystania wizerunku, głosu oraz wypowiedzi</w:t>
      </w:r>
    </w:p>
    <w:p w14:paraId="1A1E6CCC" w14:textId="75F599CE" w:rsidR="003D5CCC" w:rsidRPr="0015535D" w:rsidRDefault="00F54724" w:rsidP="001B51D9">
      <w:pPr>
        <w:pStyle w:val="Akapitzlist"/>
        <w:numPr>
          <w:ilvl w:val="1"/>
          <w:numId w:val="26"/>
        </w:numPr>
        <w:tabs>
          <w:tab w:val="left" w:pos="720"/>
        </w:tabs>
        <w:spacing w:line="276" w:lineRule="auto"/>
        <w:ind w:right="326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>Wysłanie zgłoszenia jest jednoznaczne z</w:t>
      </w:r>
      <w:r w:rsidR="003D5CCC" w:rsidRPr="0015535D">
        <w:rPr>
          <w:rFonts w:asciiTheme="minorHAnsi" w:eastAsia="Calibri" w:hAnsiTheme="minorHAnsi" w:cstheme="minorHAnsi"/>
        </w:rPr>
        <w:t xml:space="preserve"> wyraż</w:t>
      </w:r>
      <w:r w:rsidRPr="0015535D">
        <w:rPr>
          <w:rFonts w:asciiTheme="minorHAnsi" w:eastAsia="Calibri" w:hAnsiTheme="minorHAnsi" w:cstheme="minorHAnsi"/>
        </w:rPr>
        <w:t>eniem</w:t>
      </w:r>
      <w:r w:rsidR="003D5CCC" w:rsidRPr="0015535D">
        <w:rPr>
          <w:rFonts w:asciiTheme="minorHAnsi" w:eastAsia="Calibri" w:hAnsiTheme="minorHAnsi" w:cstheme="minorHAnsi"/>
        </w:rPr>
        <w:t xml:space="preserve"> zgod</w:t>
      </w:r>
      <w:r w:rsidRPr="0015535D">
        <w:rPr>
          <w:rFonts w:asciiTheme="minorHAnsi" w:eastAsia="Calibri" w:hAnsiTheme="minorHAnsi" w:cstheme="minorHAnsi"/>
        </w:rPr>
        <w:t>y</w:t>
      </w:r>
      <w:r w:rsidR="003D5CCC" w:rsidRPr="0015535D">
        <w:rPr>
          <w:rFonts w:asciiTheme="minorHAnsi" w:eastAsia="Calibri" w:hAnsiTheme="minorHAnsi" w:cstheme="minorHAnsi"/>
        </w:rPr>
        <w:t xml:space="preserve"> na to, że przebieg </w:t>
      </w:r>
      <w:r w:rsidRPr="0015535D">
        <w:rPr>
          <w:rFonts w:asciiTheme="minorHAnsi" w:eastAsia="Calibri" w:hAnsiTheme="minorHAnsi" w:cstheme="minorHAnsi"/>
        </w:rPr>
        <w:t>Mistrzostw</w:t>
      </w:r>
      <w:r w:rsidR="003D5CCC" w:rsidRPr="0015535D">
        <w:rPr>
          <w:rFonts w:asciiTheme="minorHAnsi" w:eastAsia="Calibri" w:hAnsiTheme="minorHAnsi" w:cstheme="minorHAnsi"/>
        </w:rPr>
        <w:t xml:space="preserve"> będzie rejestrowany w formie nagrania audiowizualnego oraz/lub zdjęć, </w:t>
      </w:r>
      <w:r w:rsidR="00426B23" w:rsidRPr="0015535D">
        <w:rPr>
          <w:rFonts w:asciiTheme="minorHAnsi" w:eastAsia="Calibri" w:hAnsiTheme="minorHAnsi" w:cstheme="minorHAnsi"/>
        </w:rPr>
        <w:t>które</w:t>
      </w:r>
      <w:r w:rsidR="003D5CCC" w:rsidRPr="0015535D">
        <w:rPr>
          <w:rFonts w:asciiTheme="minorHAnsi" w:eastAsia="Calibri" w:hAnsiTheme="minorHAnsi" w:cstheme="minorHAnsi"/>
        </w:rPr>
        <w:t xml:space="preserve"> będą wykorzystywane do celów emisji w środkach masowego przekazu (telewizja, radio, Internet, itp.) lub dla celów dokumentacji, promocji, reklamy: Organizator</w:t>
      </w:r>
      <w:r w:rsidR="004079B0" w:rsidRPr="0015535D">
        <w:rPr>
          <w:rFonts w:asciiTheme="minorHAnsi" w:eastAsia="Calibri" w:hAnsiTheme="minorHAnsi" w:cstheme="minorHAnsi"/>
        </w:rPr>
        <w:t>a</w:t>
      </w:r>
      <w:r w:rsidR="003D5CCC" w:rsidRPr="0015535D">
        <w:rPr>
          <w:rFonts w:asciiTheme="minorHAnsi" w:eastAsia="Calibri" w:hAnsiTheme="minorHAnsi" w:cstheme="minorHAnsi"/>
        </w:rPr>
        <w:t xml:space="preserve"> i innych osób wskazanych przez Organizator</w:t>
      </w:r>
      <w:r w:rsidR="004079B0" w:rsidRPr="0015535D">
        <w:rPr>
          <w:rFonts w:asciiTheme="minorHAnsi" w:eastAsia="Calibri" w:hAnsiTheme="minorHAnsi" w:cstheme="minorHAnsi"/>
        </w:rPr>
        <w:t>a.</w:t>
      </w:r>
    </w:p>
    <w:p w14:paraId="7CD47071" w14:textId="4305A1D3" w:rsidR="00291EC6" w:rsidRPr="0015535D" w:rsidRDefault="00BE0A17" w:rsidP="001B51D9">
      <w:pPr>
        <w:pStyle w:val="Akapitzlist"/>
        <w:numPr>
          <w:ilvl w:val="0"/>
          <w:numId w:val="26"/>
        </w:numPr>
        <w:tabs>
          <w:tab w:val="left" w:pos="720"/>
        </w:tabs>
        <w:spacing w:line="276" w:lineRule="auto"/>
        <w:ind w:right="326"/>
        <w:textAlignment w:val="baseline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>Postanowienia końcowe</w:t>
      </w:r>
    </w:p>
    <w:p w14:paraId="7447D878" w14:textId="208786B6" w:rsidR="00DB6FF2" w:rsidRPr="0015535D" w:rsidRDefault="002A2158" w:rsidP="001B51D9">
      <w:pPr>
        <w:pStyle w:val="Akapitzlist"/>
        <w:numPr>
          <w:ilvl w:val="1"/>
          <w:numId w:val="26"/>
        </w:numPr>
        <w:tabs>
          <w:tab w:val="left" w:pos="720"/>
        </w:tabs>
        <w:spacing w:line="276" w:lineRule="auto"/>
        <w:ind w:right="326"/>
        <w:textAlignment w:val="baseline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 xml:space="preserve"> </w:t>
      </w:r>
      <w:r w:rsidR="00DB6FF2" w:rsidRPr="0015535D">
        <w:rPr>
          <w:rFonts w:asciiTheme="minorHAnsi" w:eastAsia="Calibri" w:hAnsiTheme="minorHAnsi" w:cstheme="minorHAnsi"/>
        </w:rPr>
        <w:t>Przesłanie zgłoszenia  oznacza akceptację niniejszego Regulaminu oraz zobowiązanie do jego przestrzegania.</w:t>
      </w:r>
    </w:p>
    <w:p w14:paraId="23358249" w14:textId="77777777" w:rsidR="00F91B33" w:rsidRPr="0015535D" w:rsidRDefault="00F91B33" w:rsidP="001B51D9">
      <w:pPr>
        <w:pStyle w:val="Akapitzlist"/>
        <w:numPr>
          <w:ilvl w:val="1"/>
          <w:numId w:val="26"/>
        </w:numPr>
        <w:spacing w:line="276" w:lineRule="auto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 xml:space="preserve">W przypadku zaistnienia szczególnych okoliczności Organizator zastrzega sobie prawo do zmian w regulaminie. </w:t>
      </w:r>
    </w:p>
    <w:p w14:paraId="6AD2A3D3" w14:textId="4EC884F1" w:rsidR="00DB6FF2" w:rsidRPr="0015535D" w:rsidRDefault="002A2158" w:rsidP="001B51D9">
      <w:pPr>
        <w:pStyle w:val="Akapitzlist"/>
        <w:numPr>
          <w:ilvl w:val="1"/>
          <w:numId w:val="26"/>
        </w:numPr>
        <w:tabs>
          <w:tab w:val="left" w:pos="720"/>
        </w:tabs>
        <w:spacing w:line="276" w:lineRule="auto"/>
        <w:ind w:right="326"/>
        <w:textAlignment w:val="baseline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 xml:space="preserve"> </w:t>
      </w:r>
      <w:r w:rsidR="00DB6FF2" w:rsidRPr="0015535D">
        <w:rPr>
          <w:rFonts w:asciiTheme="minorHAnsi" w:eastAsia="Calibri" w:hAnsiTheme="minorHAnsi" w:cstheme="minorHAnsi"/>
        </w:rPr>
        <w:t xml:space="preserve">Organizatorzy nie ponoszą odpowiedzialności za rzeczy </w:t>
      </w:r>
      <w:r w:rsidRPr="0015535D">
        <w:rPr>
          <w:rFonts w:asciiTheme="minorHAnsi" w:eastAsia="Calibri" w:hAnsiTheme="minorHAnsi" w:cstheme="minorHAnsi"/>
        </w:rPr>
        <w:t xml:space="preserve">Uczestników </w:t>
      </w:r>
      <w:r w:rsidR="00DB6FF2" w:rsidRPr="0015535D">
        <w:rPr>
          <w:rFonts w:asciiTheme="minorHAnsi" w:eastAsia="Calibri" w:hAnsiTheme="minorHAnsi" w:cstheme="minorHAnsi"/>
        </w:rPr>
        <w:t xml:space="preserve">zgubione, zniszczone lub skradzione podczas </w:t>
      </w:r>
      <w:r w:rsidRPr="0015535D">
        <w:rPr>
          <w:rFonts w:asciiTheme="minorHAnsi" w:eastAsia="Calibri" w:hAnsiTheme="minorHAnsi" w:cstheme="minorHAnsi"/>
        </w:rPr>
        <w:t>Mistrzostw</w:t>
      </w:r>
      <w:r w:rsidR="00DB6FF2" w:rsidRPr="0015535D">
        <w:rPr>
          <w:rFonts w:asciiTheme="minorHAnsi" w:eastAsia="Calibri" w:hAnsiTheme="minorHAnsi" w:cstheme="minorHAnsi"/>
        </w:rPr>
        <w:t>.</w:t>
      </w:r>
    </w:p>
    <w:p w14:paraId="2DE3C4B3" w14:textId="7CACE497" w:rsidR="00DB6FF2" w:rsidRPr="0015535D" w:rsidRDefault="002A2158" w:rsidP="001B51D9">
      <w:pPr>
        <w:pStyle w:val="Akapitzlist"/>
        <w:numPr>
          <w:ilvl w:val="1"/>
          <w:numId w:val="26"/>
        </w:numPr>
        <w:tabs>
          <w:tab w:val="left" w:pos="720"/>
        </w:tabs>
        <w:spacing w:line="276" w:lineRule="auto"/>
        <w:ind w:right="326"/>
        <w:textAlignment w:val="baseline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 xml:space="preserve"> Uczestnik</w:t>
      </w:r>
      <w:r w:rsidR="00DB6FF2" w:rsidRPr="0015535D">
        <w:rPr>
          <w:rFonts w:asciiTheme="minorHAnsi" w:eastAsia="Calibri" w:hAnsiTheme="minorHAnsi" w:cstheme="minorHAnsi"/>
        </w:rPr>
        <w:t xml:space="preserve"> wyraża zgodę na przetwarzanie swoich danych osobowych w celu realizacji </w:t>
      </w:r>
      <w:r w:rsidR="000B38E8" w:rsidRPr="0015535D">
        <w:rPr>
          <w:rFonts w:asciiTheme="minorHAnsi" w:eastAsia="Calibri" w:hAnsiTheme="minorHAnsi" w:cstheme="minorHAnsi"/>
        </w:rPr>
        <w:t xml:space="preserve">Przeglądu </w:t>
      </w:r>
      <w:r w:rsidR="00DB6FF2" w:rsidRPr="0015535D">
        <w:rPr>
          <w:rFonts w:asciiTheme="minorHAnsi" w:eastAsia="Calibri" w:hAnsiTheme="minorHAnsi" w:cstheme="minorHAnsi"/>
        </w:rPr>
        <w:t>zgodnie z ustawą o ochronie danych osobowych.</w:t>
      </w:r>
    </w:p>
    <w:p w14:paraId="15FDC200" w14:textId="5875D3E5" w:rsidR="00DB6FF2" w:rsidRPr="0015535D" w:rsidRDefault="00DB6FF2" w:rsidP="001B51D9">
      <w:pPr>
        <w:pStyle w:val="Akapitzlist"/>
        <w:numPr>
          <w:ilvl w:val="1"/>
          <w:numId w:val="26"/>
        </w:numPr>
        <w:tabs>
          <w:tab w:val="left" w:pos="720"/>
        </w:tabs>
        <w:spacing w:line="276" w:lineRule="auto"/>
        <w:ind w:right="326"/>
        <w:textAlignment w:val="baseline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lastRenderedPageBreak/>
        <w:t>Regulamin jest opublikowany na stronach internetowych Organizator</w:t>
      </w:r>
      <w:r w:rsidR="0054112A" w:rsidRPr="0015535D">
        <w:rPr>
          <w:rFonts w:asciiTheme="minorHAnsi" w:eastAsia="Calibri" w:hAnsiTheme="minorHAnsi" w:cstheme="minorHAnsi"/>
        </w:rPr>
        <w:t>a</w:t>
      </w:r>
      <w:r w:rsidRPr="0015535D">
        <w:rPr>
          <w:rFonts w:asciiTheme="minorHAnsi" w:eastAsia="Calibri" w:hAnsiTheme="minorHAnsi" w:cstheme="minorHAnsi"/>
        </w:rPr>
        <w:t xml:space="preserve"> i będzie na niej dostępny przez cały okres trwania </w:t>
      </w:r>
      <w:r w:rsidR="0054112A" w:rsidRPr="0015535D">
        <w:rPr>
          <w:rFonts w:asciiTheme="minorHAnsi" w:eastAsia="Calibri" w:hAnsiTheme="minorHAnsi" w:cstheme="minorHAnsi"/>
        </w:rPr>
        <w:t>Mistrzostw.</w:t>
      </w:r>
    </w:p>
    <w:p w14:paraId="72CB55AB" w14:textId="18A0A9A9" w:rsidR="00E668AA" w:rsidRPr="0015535D" w:rsidRDefault="00DB6FF2" w:rsidP="001B51D9">
      <w:pPr>
        <w:pStyle w:val="Akapitzlist"/>
        <w:numPr>
          <w:ilvl w:val="1"/>
          <w:numId w:val="26"/>
        </w:numPr>
        <w:tabs>
          <w:tab w:val="left" w:pos="720"/>
        </w:tabs>
        <w:spacing w:line="276" w:lineRule="auto"/>
        <w:ind w:right="326"/>
        <w:textAlignment w:val="baseline"/>
        <w:rPr>
          <w:rFonts w:asciiTheme="minorHAnsi" w:eastAsia="Calibri" w:hAnsiTheme="minorHAnsi" w:cstheme="minorHAnsi"/>
        </w:rPr>
      </w:pPr>
      <w:r w:rsidRPr="0015535D">
        <w:rPr>
          <w:rFonts w:asciiTheme="minorHAnsi" w:eastAsia="Calibri" w:hAnsiTheme="minorHAnsi" w:cstheme="minorHAnsi"/>
        </w:rPr>
        <w:t>We wszystkich sprawach nieuregulowanych w niniejszym Regulaminie decyzje podejmuj</w:t>
      </w:r>
      <w:r w:rsidR="0054112A" w:rsidRPr="0015535D">
        <w:rPr>
          <w:rFonts w:asciiTheme="minorHAnsi" w:eastAsia="Calibri" w:hAnsiTheme="minorHAnsi" w:cstheme="minorHAnsi"/>
        </w:rPr>
        <w:t>e</w:t>
      </w:r>
      <w:r w:rsidRPr="0015535D">
        <w:rPr>
          <w:rFonts w:asciiTheme="minorHAnsi" w:eastAsia="Calibri" w:hAnsiTheme="minorHAnsi" w:cstheme="minorHAnsi"/>
        </w:rPr>
        <w:t xml:space="preserve"> Organizator.</w:t>
      </w:r>
    </w:p>
    <w:p w14:paraId="603A7627" w14:textId="77777777" w:rsidR="00762C39" w:rsidRPr="0015535D" w:rsidRDefault="00762C39" w:rsidP="001B51D9">
      <w:pPr>
        <w:spacing w:after="16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64ADACA9" w14:textId="77777777" w:rsidR="003243E3" w:rsidRDefault="003243E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4A62CDE" w14:textId="2C6A8B8D" w:rsidR="003243E3" w:rsidRPr="0015535D" w:rsidRDefault="003243E3" w:rsidP="003243E3">
      <w:pPr>
        <w:spacing w:line="276" w:lineRule="auto"/>
        <w:jc w:val="center"/>
        <w:rPr>
          <w:rFonts w:asciiTheme="minorHAnsi" w:hAnsiTheme="minorHAnsi" w:cstheme="minorHAnsi"/>
        </w:rPr>
      </w:pPr>
      <w:r w:rsidRPr="00236AB7">
        <w:rPr>
          <w:rFonts w:asciiTheme="minorHAnsi" w:eastAsia="Times New Roman" w:hAnsiTheme="minorHAnsi" w:cstheme="minorHAnsi"/>
          <w:b/>
          <w:bCs/>
          <w:color w:val="202124"/>
        </w:rPr>
        <w:lastRenderedPageBreak/>
        <w:t xml:space="preserve">Zgłoszenie do </w:t>
      </w:r>
      <w:r w:rsidRPr="0015535D">
        <w:rPr>
          <w:rFonts w:asciiTheme="minorHAnsi" w:eastAsia="Times New Roman" w:hAnsiTheme="minorHAnsi" w:cstheme="minorHAnsi"/>
          <w:b/>
          <w:bCs/>
          <w:color w:val="202124"/>
        </w:rPr>
        <w:t>V</w:t>
      </w:r>
      <w:r w:rsidR="00FA710E">
        <w:rPr>
          <w:rFonts w:asciiTheme="minorHAnsi" w:eastAsia="Times New Roman" w:hAnsiTheme="minorHAnsi" w:cstheme="minorHAnsi"/>
          <w:b/>
          <w:bCs/>
          <w:color w:val="202124"/>
        </w:rPr>
        <w:t>II</w:t>
      </w:r>
      <w:r w:rsidRPr="0015535D">
        <w:rPr>
          <w:rFonts w:asciiTheme="minorHAnsi" w:eastAsia="Times New Roman" w:hAnsiTheme="minorHAnsi" w:cstheme="minorHAnsi"/>
          <w:b/>
          <w:bCs/>
          <w:color w:val="202124"/>
        </w:rPr>
        <w:t xml:space="preserve"> Otwartych Mistrzostw Gdańska w Scrabble</w:t>
      </w:r>
    </w:p>
    <w:tbl>
      <w:tblPr>
        <w:tblStyle w:val="Tabela-Siatka"/>
        <w:tblW w:w="8327" w:type="dxa"/>
        <w:tblInd w:w="703" w:type="dxa"/>
        <w:tblLook w:val="04A0" w:firstRow="1" w:lastRow="0" w:firstColumn="1" w:lastColumn="0" w:noHBand="0" w:noVBand="1"/>
      </w:tblPr>
      <w:tblGrid>
        <w:gridCol w:w="681"/>
        <w:gridCol w:w="3594"/>
        <w:gridCol w:w="4052"/>
      </w:tblGrid>
      <w:tr w:rsidR="003243E3" w14:paraId="047C3C41" w14:textId="77777777" w:rsidTr="00BE152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33FF" w14:textId="77777777" w:rsidR="003243E3" w:rsidRDefault="003243E3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8ABD" w14:textId="77777777" w:rsidR="003243E3" w:rsidRDefault="003243E3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Nazwisko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4AFB" w14:textId="77777777" w:rsidR="003243E3" w:rsidRDefault="003243E3">
            <w:pPr>
              <w:rPr>
                <w:rFonts w:cstheme="minorHAnsi"/>
                <w:color w:val="auto"/>
              </w:rPr>
            </w:pPr>
          </w:p>
        </w:tc>
      </w:tr>
      <w:tr w:rsidR="003243E3" w14:paraId="142758E8" w14:textId="77777777" w:rsidTr="00BE152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3E84" w14:textId="77777777" w:rsidR="003243E3" w:rsidRDefault="003243E3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2.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0A92" w14:textId="77777777" w:rsidR="003243E3" w:rsidRDefault="003243E3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Imię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5ADB" w14:textId="77777777" w:rsidR="003243E3" w:rsidRDefault="003243E3">
            <w:pPr>
              <w:rPr>
                <w:rFonts w:cstheme="minorHAnsi"/>
                <w:color w:val="auto"/>
              </w:rPr>
            </w:pPr>
          </w:p>
        </w:tc>
      </w:tr>
      <w:tr w:rsidR="00FA710E" w14:paraId="4D191ED5" w14:textId="77777777" w:rsidTr="000F1137">
        <w:trPr>
          <w:trHeight w:val="25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6B7C" w14:textId="113972A0" w:rsidR="00FA710E" w:rsidRDefault="00FA710E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3.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5E86" w14:textId="675A3E25" w:rsidR="00FA710E" w:rsidRDefault="00FA710E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Adres e-mail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F26C" w14:textId="77777777" w:rsidR="00FA710E" w:rsidRDefault="00FA710E">
            <w:pPr>
              <w:rPr>
                <w:rFonts w:cstheme="minorHAnsi"/>
                <w:color w:val="auto"/>
              </w:rPr>
            </w:pPr>
            <w:bookmarkStart w:id="0" w:name="_GoBack"/>
            <w:bookmarkEnd w:id="0"/>
          </w:p>
        </w:tc>
      </w:tr>
      <w:tr w:rsidR="00FA710E" w14:paraId="719705E7" w14:textId="77777777" w:rsidTr="00BE152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A61F" w14:textId="678E736C" w:rsidR="00FA710E" w:rsidRDefault="00FA710E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4.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DDD0" w14:textId="0EEE237A" w:rsidR="00FA710E" w:rsidRDefault="00FA710E">
            <w:pPr>
              <w:rPr>
                <w:rFonts w:cstheme="minorHAnsi"/>
                <w:color w:val="auto"/>
              </w:rPr>
            </w:pPr>
            <w:r w:rsidRPr="00236AB7">
              <w:rPr>
                <w:rFonts w:cstheme="minorHAnsi"/>
                <w:color w:val="000000"/>
                <w:highlight w:val="yellow"/>
              </w:rPr>
              <w:t>Uwagi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348" w14:textId="77777777" w:rsidR="00FA710E" w:rsidRDefault="00FA710E">
            <w:pPr>
              <w:rPr>
                <w:rFonts w:cstheme="minorHAnsi"/>
                <w:color w:val="auto"/>
              </w:rPr>
            </w:pPr>
          </w:p>
        </w:tc>
      </w:tr>
      <w:tr w:rsidR="00FA710E" w14:paraId="16B67F33" w14:textId="77777777" w:rsidTr="006214B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91C2" w14:textId="0E5E3C3C" w:rsidR="00FA710E" w:rsidRDefault="00FA710E">
            <w:pPr>
              <w:rPr>
                <w:rFonts w:cstheme="minorHAnsi"/>
                <w:color w:val="auto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8443" w14:textId="2246BA1A" w:rsidR="00FA710E" w:rsidRPr="00236AB7" w:rsidRDefault="00FA710E">
            <w:pPr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CE70" w14:textId="77777777" w:rsidR="00FA710E" w:rsidRDefault="00FA710E">
            <w:pPr>
              <w:rPr>
                <w:rFonts w:cstheme="minorHAnsi"/>
                <w:color w:val="auto"/>
              </w:rPr>
            </w:pPr>
          </w:p>
        </w:tc>
      </w:tr>
    </w:tbl>
    <w:p w14:paraId="3F24A47D" w14:textId="77777777" w:rsidR="003243E3" w:rsidRPr="000F1137" w:rsidRDefault="003243E3" w:rsidP="001B51D9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C586F5E" w14:textId="75C5C507" w:rsidR="00762C39" w:rsidRPr="000F1137" w:rsidRDefault="00762C39" w:rsidP="001B51D9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F1137">
        <w:rPr>
          <w:rFonts w:asciiTheme="minorHAnsi" w:hAnsiTheme="minorHAnsi" w:cstheme="minorHAnsi"/>
          <w:b/>
          <w:bCs/>
          <w:sz w:val="20"/>
          <w:szCs w:val="20"/>
        </w:rPr>
        <w:t>OŚWIADCZENIE</w:t>
      </w:r>
    </w:p>
    <w:p w14:paraId="47B541B7" w14:textId="6226BD43" w:rsidR="00762C39" w:rsidRPr="000F1137" w:rsidRDefault="00762C39" w:rsidP="001B51D9">
      <w:pPr>
        <w:spacing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0F1137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 iż zapoznałem/am się oraz akceptuję postawienia regulaminu V Otwartych Mistrzostw Gdańska w Scrabble którego organizatorem jest Uniwersytet Gdański</w:t>
      </w:r>
    </w:p>
    <w:p w14:paraId="0B69573F" w14:textId="77777777" w:rsidR="001B51D9" w:rsidRPr="000F1137" w:rsidRDefault="001B51D9" w:rsidP="001B51D9">
      <w:pPr>
        <w:spacing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58F074C7" w14:textId="77777777" w:rsidR="001B51D9" w:rsidRPr="000F1137" w:rsidRDefault="001B51D9" w:rsidP="001B51D9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F1137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14:paraId="1BBCC9B1" w14:textId="77777777" w:rsidR="001B51D9" w:rsidRPr="000F1137" w:rsidRDefault="001B51D9" w:rsidP="001B51D9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F1137">
        <w:rPr>
          <w:rFonts w:asciiTheme="minorHAnsi" w:hAnsiTheme="minorHAnsi" w:cstheme="minorHAnsi"/>
          <w:sz w:val="20"/>
          <w:szCs w:val="20"/>
        </w:rPr>
        <w:t>Data  i podpis uczestnika</w:t>
      </w:r>
    </w:p>
    <w:p w14:paraId="5D491D28" w14:textId="77777777" w:rsidR="001B51D9" w:rsidRPr="000F1137" w:rsidRDefault="001B51D9" w:rsidP="001B51D9">
      <w:pPr>
        <w:spacing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75E7F782" w14:textId="6A207274" w:rsidR="00E668AA" w:rsidRPr="000F1137" w:rsidRDefault="00E668AA" w:rsidP="001B51D9">
      <w:pPr>
        <w:spacing w:after="160" w:line="276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0F1137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KLAUZULE ZGODY</w:t>
      </w:r>
    </w:p>
    <w:p w14:paraId="5F0F2305" w14:textId="0BED227A" w:rsidR="00E668AA" w:rsidRPr="000F1137" w:rsidRDefault="00762C39" w:rsidP="001B51D9">
      <w:pPr>
        <w:spacing w:after="160"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0F1137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Tak [  ] Nie [  ]</w:t>
      </w:r>
      <w:r w:rsidRPr="000F113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E668AA" w:rsidRPr="000F113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Wyrażam zgodę na przetwarzanie przez Uniwersytet Gdański moich danych osobowych zawartych w formularzu zgłoszeniowym w celach związanych z organizacją </w:t>
      </w:r>
      <w:bookmarkStart w:id="1" w:name="_Hlk110329187"/>
      <w:r w:rsidR="00E668AA" w:rsidRPr="000F1137">
        <w:rPr>
          <w:rFonts w:asciiTheme="minorHAnsi" w:eastAsiaTheme="minorHAnsi" w:hAnsiTheme="minorHAnsi" w:cstheme="minorHAnsi"/>
          <w:sz w:val="20"/>
          <w:szCs w:val="20"/>
          <w:lang w:eastAsia="en-US"/>
        </w:rPr>
        <w:t>V Otwartych Mistrzostw Gdańska w Scrabble</w:t>
      </w:r>
      <w:bookmarkEnd w:id="1"/>
      <w:r w:rsidR="00E668AA" w:rsidRPr="000F113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zgodnie z ogólnym rozporządzeniem o ochronie danych z dnia 27 kwietnia 2016 roku. </w:t>
      </w:r>
    </w:p>
    <w:p w14:paraId="62BF6D20" w14:textId="651F2F2C" w:rsidR="00E668AA" w:rsidRPr="000F1137" w:rsidRDefault="00762C39" w:rsidP="001B51D9">
      <w:pPr>
        <w:spacing w:after="160"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0F1137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Tak [  ] Nie [  ]</w:t>
      </w:r>
      <w:r w:rsidRPr="000F113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E668AA" w:rsidRPr="000F1137">
        <w:rPr>
          <w:rFonts w:asciiTheme="minorHAnsi" w:eastAsiaTheme="minorHAnsi" w:hAnsiTheme="minorHAnsi" w:cstheme="minorHAnsi"/>
          <w:sz w:val="20"/>
          <w:szCs w:val="20"/>
          <w:lang w:eastAsia="en-US"/>
        </w:rPr>
        <w:t>Wyrażam zgodę na przesyłanie informacji za pomocą środków komunikacji elektronicznej w  rozumieniu  ustawy  z  dnia  18  lipca  2002  roku  o  świadczenie  usług  drogą  elektroniczną (Dz.U.2017.1219 t.j.) na podany przeze mnie adres e-mail w celach związanych z organizacją i realizacją V Otwartych Mistrzostw Gdańska w Scrabble. Zgoda jest dobrowolna i może być w każdej chwili wycofana. Wycofanie zgody nie wpływa na zgodność z prawem przetwarzania, którego dokonano na podstawie zgody przed jej wycofaniem.</w:t>
      </w:r>
    </w:p>
    <w:p w14:paraId="36E1C13C" w14:textId="77777777" w:rsidR="000F1137" w:rsidRPr="000F1137" w:rsidRDefault="00762C39" w:rsidP="000F1137">
      <w:pPr>
        <w:spacing w:after="160"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0F1137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Tak [  ] Nie [  ]</w:t>
      </w:r>
      <w:r w:rsidRPr="000F113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</w:t>
      </w:r>
      <w:r w:rsidR="00E668AA" w:rsidRPr="000F1137">
        <w:rPr>
          <w:rFonts w:asciiTheme="minorHAnsi" w:eastAsiaTheme="minorHAnsi" w:hAnsiTheme="minorHAnsi" w:cstheme="minorHAnsi"/>
          <w:sz w:val="20"/>
          <w:szCs w:val="20"/>
          <w:lang w:eastAsia="en-US"/>
        </w:rPr>
        <w:t>Wyrażam zgodę na przesyłanie informacji za pomocą środków komunikacji elektronicznej w  rozumieniu  ustawy  z  dnia  18  lipca  2002  roku  o  świadczenie  usług  drogą  elektroniczną (Dz.U.2017.1219 t.j.) w formie wiadomości tekstowej sms lub głosowej na podany numer telefonu w celach związanych z organizacją i realizacją regulaminu V Otwartych Mistrzostw Gdańska w Scrabble. Zgoda jest dobrowolna i może być w każdej chwili wycofana. Wycofanie zgody nie wpływa na zgodność z prawem przetwarzania, którego dokonano na podstawie zgody przed jej wycofaniem</w:t>
      </w:r>
      <w:r w:rsidR="00236AB7" w:rsidRPr="000F1137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6AD7CBF3" w14:textId="2AEF3C1C" w:rsidR="00762C39" w:rsidRPr="000F1137" w:rsidRDefault="00762C39" w:rsidP="000F1137">
      <w:pPr>
        <w:spacing w:after="16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F1137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14:paraId="1CD999EC" w14:textId="79563A31" w:rsidR="009108D5" w:rsidRDefault="009108D5" w:rsidP="001B51D9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F1137">
        <w:rPr>
          <w:rFonts w:asciiTheme="minorHAnsi" w:hAnsiTheme="minorHAnsi" w:cstheme="minorHAnsi"/>
          <w:sz w:val="20"/>
          <w:szCs w:val="20"/>
        </w:rPr>
        <w:t xml:space="preserve">Data  i podpis </w:t>
      </w:r>
      <w:r w:rsidR="00230E27" w:rsidRPr="000F1137">
        <w:rPr>
          <w:rFonts w:asciiTheme="minorHAnsi" w:hAnsiTheme="minorHAnsi" w:cstheme="minorHAnsi"/>
          <w:sz w:val="20"/>
          <w:szCs w:val="20"/>
        </w:rPr>
        <w:t>uczestnika</w:t>
      </w:r>
    </w:p>
    <w:p w14:paraId="62E12A14" w14:textId="77777777" w:rsidR="000F1137" w:rsidRPr="000F1137" w:rsidRDefault="000F1137" w:rsidP="001B51D9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40866587" w14:textId="513D7AFF" w:rsidR="009108D5" w:rsidRPr="000F1137" w:rsidRDefault="009108D5" w:rsidP="001B51D9">
      <w:pPr>
        <w:spacing w:line="276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17E2980" w14:textId="612416AA" w:rsidR="003D3C26" w:rsidRPr="000F1137" w:rsidRDefault="003D3C26" w:rsidP="001B51D9">
      <w:pPr>
        <w:shd w:val="clear" w:color="auto" w:fill="FFFFFF"/>
        <w:spacing w:after="150" w:line="276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0F1137">
        <w:rPr>
          <w:rFonts w:asciiTheme="minorHAnsi" w:eastAsia="Times New Roman" w:hAnsiTheme="minorHAnsi" w:cstheme="minorHAnsi"/>
          <w:b/>
          <w:sz w:val="20"/>
          <w:szCs w:val="20"/>
        </w:rPr>
        <w:t>Klauzula Informacyjna</w:t>
      </w:r>
    </w:p>
    <w:p w14:paraId="400B0D8F" w14:textId="77777777" w:rsidR="003D3C26" w:rsidRPr="000F1137" w:rsidRDefault="003D3C26" w:rsidP="001B51D9">
      <w:pPr>
        <w:shd w:val="clear" w:color="auto" w:fill="FFFFFF"/>
        <w:spacing w:after="150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0F1137">
        <w:rPr>
          <w:rFonts w:asciiTheme="minorHAnsi" w:eastAsia="Times New Roman" w:hAnsiTheme="minorHAnsi" w:cstheme="minorHAnsi"/>
          <w:sz w:val="20"/>
          <w:szCs w:val="20"/>
        </w:rPr>
        <w:t>Zgodnie z ogólnym rozporządzeniem o ochronie danych z dnia 27 kwietnia 2016 r. zwanym dalej RODO informujemy, iż:</w:t>
      </w:r>
    </w:p>
    <w:p w14:paraId="0313FCAC" w14:textId="77777777" w:rsidR="003D3C26" w:rsidRPr="000F1137" w:rsidRDefault="003D3C26" w:rsidP="001B51D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0F1137">
        <w:rPr>
          <w:rFonts w:asciiTheme="minorHAnsi" w:eastAsia="Times New Roman" w:hAnsiTheme="minorHAnsi" w:cstheme="minorHAnsi"/>
          <w:sz w:val="20"/>
          <w:szCs w:val="20"/>
        </w:rPr>
        <w:t>Administratorem Pani/Pana danych osobowych jest Uniwersytet Gdański z siedzibą w (80-309) Gdańsku przy ul. Jana Bażyńskiego 8.</w:t>
      </w:r>
    </w:p>
    <w:p w14:paraId="30D0FE2B" w14:textId="77777777" w:rsidR="003D3C26" w:rsidRPr="000F1137" w:rsidRDefault="003D3C26" w:rsidP="001B51D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0F1137">
        <w:rPr>
          <w:rFonts w:asciiTheme="minorHAnsi" w:eastAsia="Times New Roman" w:hAnsiTheme="minorHAnsi" w:cstheme="minorHAnsi"/>
          <w:sz w:val="20"/>
          <w:szCs w:val="20"/>
        </w:rPr>
        <w:t>Administrator powołał Inspektora Ochrony Danych, z którym można skontaktować się pod numerem telefonu (58) 523 31 30 lub adresem e-mail: </w:t>
      </w:r>
      <w:hyperlink r:id="rId11" w:history="1">
        <w:r w:rsidRPr="000F1137">
          <w:rPr>
            <w:rStyle w:val="Hipercze"/>
            <w:rFonts w:asciiTheme="minorHAnsi" w:eastAsia="Times New Roman" w:hAnsiTheme="minorHAnsi" w:cstheme="minorHAnsi"/>
            <w:sz w:val="20"/>
            <w:szCs w:val="20"/>
          </w:rPr>
          <w:t>iod@ug.edu.pl</w:t>
        </w:r>
      </w:hyperlink>
      <w:r w:rsidRPr="000F1137">
        <w:rPr>
          <w:rFonts w:asciiTheme="minorHAnsi" w:eastAsia="Times New Roman" w:hAnsiTheme="minorHAnsi" w:cstheme="minorHAnsi"/>
          <w:sz w:val="20"/>
          <w:szCs w:val="20"/>
        </w:rPr>
        <w:t>. Z Inspektorem Ochrony Danych można kontaktować się we wszystkich sprawach dotyczących przetwarzania danych osobowych oraz korzystania z praw związanych z  ich przetwarzaniem.</w:t>
      </w:r>
    </w:p>
    <w:p w14:paraId="5CB38D7D" w14:textId="1CEAF9D5" w:rsidR="003D3C26" w:rsidRPr="000F1137" w:rsidRDefault="003D3C26" w:rsidP="001B51D9">
      <w:pPr>
        <w:pStyle w:val="Akapitzlist"/>
        <w:numPr>
          <w:ilvl w:val="0"/>
          <w:numId w:val="31"/>
        </w:numPr>
        <w:spacing w:after="160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0F1137">
        <w:rPr>
          <w:rFonts w:asciiTheme="minorHAnsi" w:eastAsia="Times New Roman" w:hAnsiTheme="minorHAnsi" w:cstheme="minorHAnsi"/>
          <w:sz w:val="20"/>
          <w:szCs w:val="20"/>
        </w:rPr>
        <w:t xml:space="preserve">Uniwersytet Gdański będzie przetwarzał następujące dane osobowe </w:t>
      </w:r>
      <w:r w:rsidR="00A14403" w:rsidRPr="000F1137">
        <w:rPr>
          <w:rFonts w:asciiTheme="minorHAnsi" w:eastAsia="Times New Roman" w:hAnsiTheme="minorHAnsi" w:cstheme="minorHAnsi"/>
          <w:sz w:val="20"/>
          <w:szCs w:val="20"/>
        </w:rPr>
        <w:t>imię</w:t>
      </w:r>
      <w:r w:rsidR="006501E9" w:rsidRPr="000F1137">
        <w:rPr>
          <w:rFonts w:asciiTheme="minorHAnsi" w:eastAsia="Times New Roman" w:hAnsiTheme="minorHAnsi" w:cstheme="minorHAnsi"/>
          <w:sz w:val="20"/>
          <w:szCs w:val="20"/>
        </w:rPr>
        <w:t xml:space="preserve"> i nazwisko</w:t>
      </w:r>
      <w:r w:rsidR="001A10D6" w:rsidRPr="000F1137">
        <w:rPr>
          <w:rFonts w:asciiTheme="minorHAnsi" w:eastAsia="Times New Roman" w:hAnsiTheme="minorHAnsi" w:cstheme="minorHAnsi"/>
          <w:sz w:val="20"/>
          <w:szCs w:val="20"/>
        </w:rPr>
        <w:t>, adres, e-mail, nr telefonu</w:t>
      </w:r>
      <w:r w:rsidR="0015535D" w:rsidRPr="000F1137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="001B51D9" w:rsidRPr="000F1137">
        <w:rPr>
          <w:rFonts w:asciiTheme="minorHAnsi" w:eastAsia="Times New Roman" w:hAnsiTheme="minorHAnsi" w:cstheme="minorHAnsi"/>
          <w:sz w:val="20"/>
          <w:szCs w:val="20"/>
        </w:rPr>
        <w:t>wizerunek, głos.</w:t>
      </w:r>
    </w:p>
    <w:p w14:paraId="6F47EB65" w14:textId="68FF479F" w:rsidR="003D3C26" w:rsidRPr="000F1137" w:rsidRDefault="003D3C26" w:rsidP="001B51D9">
      <w:pPr>
        <w:pStyle w:val="Akapitzlist"/>
        <w:numPr>
          <w:ilvl w:val="0"/>
          <w:numId w:val="31"/>
        </w:numPr>
        <w:spacing w:after="160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0F1137">
        <w:rPr>
          <w:rFonts w:asciiTheme="minorHAnsi" w:hAnsiTheme="minorHAnsi" w:cstheme="minorHAnsi"/>
          <w:sz w:val="20"/>
          <w:szCs w:val="20"/>
        </w:rPr>
        <w:lastRenderedPageBreak/>
        <w:t xml:space="preserve">Pani/Pana dane osobowe przetwarzane będą </w:t>
      </w:r>
      <w:r w:rsidR="001A10D6" w:rsidRPr="000F1137">
        <w:rPr>
          <w:rFonts w:asciiTheme="minorHAnsi" w:hAnsiTheme="minorHAnsi" w:cstheme="minorHAnsi"/>
          <w:sz w:val="20"/>
          <w:szCs w:val="20"/>
        </w:rPr>
        <w:t>w celach związanych z organizacją i realizacją V Otwartych Mistrzostw Gdańska w Scrabble</w:t>
      </w:r>
    </w:p>
    <w:p w14:paraId="351E6C9D" w14:textId="6E178E1E" w:rsidR="003D3C26" w:rsidRPr="000F1137" w:rsidRDefault="003D3C26" w:rsidP="001B51D9">
      <w:pPr>
        <w:pStyle w:val="Akapitzlist"/>
        <w:numPr>
          <w:ilvl w:val="0"/>
          <w:numId w:val="31"/>
        </w:num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0F1137">
        <w:rPr>
          <w:rFonts w:asciiTheme="minorHAnsi" w:eastAsia="Times New Roman" w:hAnsiTheme="minorHAnsi" w:cstheme="minorHAnsi"/>
          <w:sz w:val="20"/>
          <w:szCs w:val="20"/>
        </w:rPr>
        <w:t> </w:t>
      </w:r>
      <w:r w:rsidR="00270977" w:rsidRPr="000F1137">
        <w:rPr>
          <w:rFonts w:asciiTheme="minorHAnsi" w:eastAsia="Times New Roman" w:hAnsiTheme="minorHAnsi" w:cstheme="minorHAnsi"/>
          <w:sz w:val="20"/>
          <w:szCs w:val="20"/>
        </w:rPr>
        <w:t>Podstawą prawną do przetwarzania Pani/Pana danych osobowych jest art. 6 ust. 1 lit. a RODO- zgoda osoby, której dane dotyczą.</w:t>
      </w:r>
    </w:p>
    <w:p w14:paraId="6B39A4AA" w14:textId="019BD88C" w:rsidR="003D3C26" w:rsidRPr="000F1137" w:rsidRDefault="003D3C26" w:rsidP="001B51D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0F1137">
        <w:rPr>
          <w:rFonts w:asciiTheme="minorHAnsi" w:eastAsia="Times New Roman" w:hAnsiTheme="minorHAnsi" w:cstheme="minorHAnsi"/>
          <w:sz w:val="20"/>
          <w:szCs w:val="20"/>
        </w:rPr>
        <w:t xml:space="preserve"> Podanie przez Panią/ Pana danych osobowych jest </w:t>
      </w:r>
      <w:r w:rsidR="00A14403" w:rsidRPr="000F1137">
        <w:rPr>
          <w:rFonts w:asciiTheme="minorHAnsi" w:eastAsia="Times New Roman" w:hAnsiTheme="minorHAnsi" w:cstheme="minorHAnsi"/>
          <w:sz w:val="20"/>
          <w:szCs w:val="20"/>
        </w:rPr>
        <w:t xml:space="preserve">dobrowolne </w:t>
      </w:r>
      <w:r w:rsidR="00BC7FF8" w:rsidRPr="000F1137">
        <w:rPr>
          <w:rFonts w:asciiTheme="minorHAnsi" w:eastAsia="Times New Roman" w:hAnsiTheme="minorHAnsi" w:cstheme="minorHAnsi"/>
          <w:sz w:val="20"/>
          <w:szCs w:val="20"/>
        </w:rPr>
        <w:t xml:space="preserve">ale </w:t>
      </w:r>
      <w:r w:rsidR="009C0DA6" w:rsidRPr="000F1137">
        <w:rPr>
          <w:rFonts w:asciiTheme="minorHAnsi" w:eastAsia="Times New Roman" w:hAnsiTheme="minorHAnsi" w:cstheme="minorHAnsi"/>
          <w:sz w:val="20"/>
          <w:szCs w:val="20"/>
        </w:rPr>
        <w:t xml:space="preserve">ich nie podanie oraz brak zgody na ich przetwarzanie uniemożliwi </w:t>
      </w:r>
      <w:r w:rsidR="006F124D" w:rsidRPr="000F1137">
        <w:rPr>
          <w:rFonts w:asciiTheme="minorHAnsi" w:eastAsia="Times New Roman" w:hAnsiTheme="minorHAnsi" w:cstheme="minorHAnsi"/>
          <w:sz w:val="20"/>
          <w:szCs w:val="20"/>
        </w:rPr>
        <w:t xml:space="preserve"> organizatorowi kontakt  a tym samym uniemożliwi uczestnictwo w Turnieju</w:t>
      </w:r>
    </w:p>
    <w:p w14:paraId="1D6F0199" w14:textId="77777777" w:rsidR="003D3C26" w:rsidRPr="000F1137" w:rsidRDefault="003D3C26" w:rsidP="001B51D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0F1137">
        <w:rPr>
          <w:rFonts w:asciiTheme="minorHAnsi" w:eastAsia="Times New Roman" w:hAnsiTheme="minorHAnsi" w:cstheme="minorHAnsi"/>
          <w:sz w:val="20"/>
          <w:szCs w:val="20"/>
        </w:rPr>
        <w:t>Pani/Pana dane osobowe będą przetwarzane w imieniu administratora danych przez upoważnionych pracowników  wyłącznie w celach, o których mowa w ust. 4.</w:t>
      </w:r>
    </w:p>
    <w:p w14:paraId="469D1D87" w14:textId="27E4060E" w:rsidR="003D3C26" w:rsidRPr="000F1137" w:rsidRDefault="003D3C26" w:rsidP="001B51D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0F1137">
        <w:rPr>
          <w:rFonts w:asciiTheme="minorHAnsi" w:eastAsia="Times New Roman" w:hAnsiTheme="minorHAnsi" w:cstheme="minorHAnsi"/>
          <w:sz w:val="20"/>
          <w:szCs w:val="20"/>
        </w:rPr>
        <w:t xml:space="preserve">Pani/ Pana dane osobowe będą przechowywane przez okres </w:t>
      </w:r>
      <w:r w:rsidR="0084474F" w:rsidRPr="000F1137">
        <w:rPr>
          <w:rFonts w:asciiTheme="minorHAnsi" w:eastAsia="Times New Roman" w:hAnsiTheme="minorHAnsi" w:cstheme="minorHAnsi"/>
          <w:sz w:val="20"/>
          <w:szCs w:val="20"/>
        </w:rPr>
        <w:t>6 miesi</w:t>
      </w:r>
      <w:r w:rsidR="002A4293" w:rsidRPr="000F1137">
        <w:rPr>
          <w:rFonts w:asciiTheme="minorHAnsi" w:eastAsia="Times New Roman" w:hAnsiTheme="minorHAnsi" w:cstheme="minorHAnsi"/>
          <w:sz w:val="20"/>
          <w:szCs w:val="20"/>
        </w:rPr>
        <w:t>ę</w:t>
      </w:r>
      <w:r w:rsidR="0084474F" w:rsidRPr="000F1137">
        <w:rPr>
          <w:rFonts w:asciiTheme="minorHAnsi" w:eastAsia="Times New Roman" w:hAnsiTheme="minorHAnsi" w:cstheme="minorHAnsi"/>
          <w:sz w:val="20"/>
          <w:szCs w:val="20"/>
        </w:rPr>
        <w:t xml:space="preserve">cy a w przypadku </w:t>
      </w:r>
      <w:r w:rsidR="002A4293" w:rsidRPr="000F1137">
        <w:rPr>
          <w:rFonts w:asciiTheme="minorHAnsi" w:eastAsia="Times New Roman" w:hAnsiTheme="minorHAnsi" w:cstheme="minorHAnsi"/>
          <w:sz w:val="20"/>
          <w:szCs w:val="20"/>
        </w:rPr>
        <w:t>laureatów  turnieju którym zostaną przyznane nagrody finansowe przez  okres 5 lat</w:t>
      </w:r>
    </w:p>
    <w:p w14:paraId="1482A0CF" w14:textId="356B91EB" w:rsidR="003D3C26" w:rsidRPr="000F1137" w:rsidRDefault="003D3C26" w:rsidP="001B51D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0F1137">
        <w:rPr>
          <w:rFonts w:asciiTheme="minorHAnsi" w:eastAsia="Times New Roman" w:hAnsiTheme="minorHAnsi" w:cstheme="minorHAnsi"/>
          <w:sz w:val="20"/>
          <w:szCs w:val="20"/>
        </w:rPr>
        <w:t>Pani/Pana dane osobowe nie będą udostępniane podmiotom zewnętrznym z wyjątkiem przypadków przewidzianych przepisami prawa</w:t>
      </w:r>
      <w:r w:rsidR="00501207" w:rsidRPr="000F1137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725FD3BA" w14:textId="77777777" w:rsidR="003D3C26" w:rsidRPr="000F1137" w:rsidRDefault="003D3C26" w:rsidP="001B51D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0F1137">
        <w:rPr>
          <w:rFonts w:asciiTheme="minorHAnsi" w:eastAsia="Times New Roman" w:hAnsiTheme="minorHAnsi" w:cstheme="minorHAnsi"/>
          <w:sz w:val="20"/>
          <w:szCs w:val="20"/>
        </w:rPr>
        <w:t>Na zasadach określonych przepisami RODO przysługuje Pani/Panu:</w:t>
      </w:r>
    </w:p>
    <w:p w14:paraId="614A7F0E" w14:textId="77777777" w:rsidR="003D3C26" w:rsidRPr="000F1137" w:rsidRDefault="003D3C26" w:rsidP="001B51D9">
      <w:pPr>
        <w:numPr>
          <w:ilvl w:val="1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0F1137">
        <w:rPr>
          <w:rFonts w:asciiTheme="minorHAnsi" w:eastAsia="Times New Roman" w:hAnsiTheme="minorHAnsi" w:cstheme="minorHAnsi"/>
          <w:sz w:val="20"/>
          <w:szCs w:val="20"/>
        </w:rPr>
        <w:t>prawo dostępu do treści swoich danych,</w:t>
      </w:r>
    </w:p>
    <w:p w14:paraId="01F918ED" w14:textId="77777777" w:rsidR="003D3C26" w:rsidRPr="000F1137" w:rsidRDefault="003D3C26" w:rsidP="001B51D9">
      <w:pPr>
        <w:numPr>
          <w:ilvl w:val="1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0F1137">
        <w:rPr>
          <w:rFonts w:asciiTheme="minorHAnsi" w:eastAsia="Times New Roman" w:hAnsiTheme="minorHAnsi" w:cstheme="minorHAnsi"/>
          <w:sz w:val="20"/>
          <w:szCs w:val="20"/>
        </w:rPr>
        <w:t>prawo do ich sprostowania, gdy są niezgodne ze stanem rzeczywistym,</w:t>
      </w:r>
    </w:p>
    <w:p w14:paraId="4C3DF199" w14:textId="77777777" w:rsidR="003D3C26" w:rsidRPr="000F1137" w:rsidRDefault="003D3C26" w:rsidP="001B51D9">
      <w:pPr>
        <w:numPr>
          <w:ilvl w:val="1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0F1137">
        <w:rPr>
          <w:rFonts w:asciiTheme="minorHAnsi" w:eastAsia="Times New Roman" w:hAnsiTheme="minorHAnsi" w:cstheme="minorHAnsi"/>
          <w:sz w:val="20"/>
          <w:szCs w:val="20"/>
        </w:rPr>
        <w:t>prawo do ich usunięcia, ograniczenia przetwarzania, a także przenoszenia danych – w przypadkach przewidzianych prawem,</w:t>
      </w:r>
    </w:p>
    <w:p w14:paraId="7F6A4895" w14:textId="77777777" w:rsidR="003D3C26" w:rsidRPr="000F1137" w:rsidRDefault="003D3C26" w:rsidP="001B51D9">
      <w:pPr>
        <w:numPr>
          <w:ilvl w:val="1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0F1137">
        <w:rPr>
          <w:rFonts w:asciiTheme="minorHAnsi" w:eastAsia="Times New Roman" w:hAnsiTheme="minorHAnsi" w:cstheme="minorHAnsi"/>
          <w:sz w:val="20"/>
          <w:szCs w:val="20"/>
        </w:rPr>
        <w:t>prawo do wniesienia sprzeciwu wobec przetwarzania danych,</w:t>
      </w:r>
    </w:p>
    <w:p w14:paraId="16D66C7F" w14:textId="45797B55" w:rsidR="003D3C26" w:rsidRPr="000F1137" w:rsidRDefault="003D3C26" w:rsidP="001B51D9">
      <w:pPr>
        <w:numPr>
          <w:ilvl w:val="1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inorHAnsi" w:eastAsia="Calibri" w:hAnsiTheme="minorHAnsi" w:cstheme="minorHAnsi"/>
          <w:sz w:val="20"/>
          <w:szCs w:val="20"/>
        </w:rPr>
      </w:pPr>
      <w:r w:rsidRPr="000F1137">
        <w:rPr>
          <w:rFonts w:asciiTheme="minorHAnsi" w:eastAsia="Times New Roman" w:hAnsiTheme="minorHAnsi" w:cstheme="minorHAnsi"/>
          <w:sz w:val="20"/>
          <w:szCs w:val="20"/>
        </w:rPr>
        <w:t>prawo do wniesienia skargi do organu nadzorczego – Prezesa Urzędu Ochrony Danych Osobowych, gdy uzna Pani/Pan, że przetwarzanie Pani/Pana danych osobowych narusza przepisy o ochronie danych osobowych.</w:t>
      </w:r>
    </w:p>
    <w:sectPr w:rsidR="003D3C26" w:rsidRPr="000F1137" w:rsidSect="00647980">
      <w:pgSz w:w="11900" w:h="16838"/>
      <w:pgMar w:top="1412" w:right="1426" w:bottom="1440" w:left="1440" w:header="0" w:footer="0" w:gutter="0"/>
      <w:cols w:space="708" w:equalWidth="0">
        <w:col w:w="9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E81C7" w14:textId="77777777" w:rsidR="009F3414" w:rsidRDefault="009F3414" w:rsidP="009E653C">
      <w:r>
        <w:separator/>
      </w:r>
    </w:p>
  </w:endnote>
  <w:endnote w:type="continuationSeparator" w:id="0">
    <w:p w14:paraId="1C65D77D" w14:textId="77777777" w:rsidR="009F3414" w:rsidRDefault="009F3414" w:rsidP="009E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Yu Gothic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2FB87" w14:textId="77777777" w:rsidR="009F3414" w:rsidRDefault="009F3414" w:rsidP="009E653C">
      <w:r>
        <w:separator/>
      </w:r>
    </w:p>
  </w:footnote>
  <w:footnote w:type="continuationSeparator" w:id="0">
    <w:p w14:paraId="084CEDD5" w14:textId="77777777" w:rsidR="009F3414" w:rsidRDefault="009F3414" w:rsidP="009E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A5146A"/>
    <w:multiLevelType w:val="multilevel"/>
    <w:tmpl w:val="9244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121A7"/>
    <w:multiLevelType w:val="hybridMultilevel"/>
    <w:tmpl w:val="CFA8EC60"/>
    <w:lvl w:ilvl="0" w:tplc="7FDA6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D17097"/>
    <w:multiLevelType w:val="hybridMultilevel"/>
    <w:tmpl w:val="4D260BB0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238E1F29"/>
    <w:multiLevelType w:val="hybridMultilevel"/>
    <w:tmpl w:val="97DE9D28"/>
    <w:lvl w:ilvl="0" w:tplc="A4A6DFF8">
      <w:start w:val="1"/>
      <w:numFmt w:val="decimal"/>
      <w:lvlText w:val="%1."/>
      <w:lvlJc w:val="left"/>
    </w:lvl>
    <w:lvl w:ilvl="1" w:tplc="B4688530">
      <w:numFmt w:val="decimal"/>
      <w:lvlText w:val=""/>
      <w:lvlJc w:val="left"/>
    </w:lvl>
    <w:lvl w:ilvl="2" w:tplc="1FEABB8C">
      <w:numFmt w:val="decimal"/>
      <w:lvlText w:val=""/>
      <w:lvlJc w:val="left"/>
    </w:lvl>
    <w:lvl w:ilvl="3" w:tplc="804AFAD0">
      <w:numFmt w:val="decimal"/>
      <w:lvlText w:val=""/>
      <w:lvlJc w:val="left"/>
    </w:lvl>
    <w:lvl w:ilvl="4" w:tplc="C8120A4C">
      <w:numFmt w:val="decimal"/>
      <w:lvlText w:val=""/>
      <w:lvlJc w:val="left"/>
    </w:lvl>
    <w:lvl w:ilvl="5" w:tplc="61A8F174">
      <w:numFmt w:val="decimal"/>
      <w:lvlText w:val=""/>
      <w:lvlJc w:val="left"/>
    </w:lvl>
    <w:lvl w:ilvl="6" w:tplc="AB6E1AA2">
      <w:numFmt w:val="decimal"/>
      <w:lvlText w:val=""/>
      <w:lvlJc w:val="left"/>
    </w:lvl>
    <w:lvl w:ilvl="7" w:tplc="F97A7428">
      <w:numFmt w:val="decimal"/>
      <w:lvlText w:val=""/>
      <w:lvlJc w:val="left"/>
    </w:lvl>
    <w:lvl w:ilvl="8" w:tplc="C60AECB2">
      <w:numFmt w:val="decimal"/>
      <w:lvlText w:val=""/>
      <w:lvlJc w:val="left"/>
    </w:lvl>
  </w:abstractNum>
  <w:abstractNum w:abstractNumId="8" w15:restartNumberingAfterBreak="0">
    <w:nsid w:val="24BF615A"/>
    <w:multiLevelType w:val="multilevel"/>
    <w:tmpl w:val="0F30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E0FB4"/>
    <w:multiLevelType w:val="multilevel"/>
    <w:tmpl w:val="A6B0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136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5B6BAD"/>
    <w:multiLevelType w:val="hybridMultilevel"/>
    <w:tmpl w:val="56F6A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141F2"/>
    <w:multiLevelType w:val="hybridMultilevel"/>
    <w:tmpl w:val="E390C79A"/>
    <w:lvl w:ilvl="0" w:tplc="EDACA92C">
      <w:start w:val="1"/>
      <w:numFmt w:val="decimal"/>
      <w:lvlText w:val="%1."/>
      <w:lvlJc w:val="left"/>
    </w:lvl>
    <w:lvl w:ilvl="1" w:tplc="879E3FC4">
      <w:numFmt w:val="decimal"/>
      <w:lvlText w:val=""/>
      <w:lvlJc w:val="left"/>
    </w:lvl>
    <w:lvl w:ilvl="2" w:tplc="9FD68162">
      <w:numFmt w:val="decimal"/>
      <w:lvlText w:val=""/>
      <w:lvlJc w:val="left"/>
    </w:lvl>
    <w:lvl w:ilvl="3" w:tplc="1BB08842">
      <w:numFmt w:val="decimal"/>
      <w:lvlText w:val=""/>
      <w:lvlJc w:val="left"/>
    </w:lvl>
    <w:lvl w:ilvl="4" w:tplc="E0BA016E">
      <w:numFmt w:val="decimal"/>
      <w:lvlText w:val=""/>
      <w:lvlJc w:val="left"/>
    </w:lvl>
    <w:lvl w:ilvl="5" w:tplc="24FAF3E8">
      <w:numFmt w:val="decimal"/>
      <w:lvlText w:val=""/>
      <w:lvlJc w:val="left"/>
    </w:lvl>
    <w:lvl w:ilvl="6" w:tplc="91DC0B20">
      <w:numFmt w:val="decimal"/>
      <w:lvlText w:val=""/>
      <w:lvlJc w:val="left"/>
    </w:lvl>
    <w:lvl w:ilvl="7" w:tplc="09A0854C">
      <w:numFmt w:val="decimal"/>
      <w:lvlText w:val=""/>
      <w:lvlJc w:val="left"/>
    </w:lvl>
    <w:lvl w:ilvl="8" w:tplc="21C4B8D0">
      <w:numFmt w:val="decimal"/>
      <w:lvlText w:val=""/>
      <w:lvlJc w:val="left"/>
    </w:lvl>
  </w:abstractNum>
  <w:abstractNum w:abstractNumId="13" w15:restartNumberingAfterBreak="0">
    <w:nsid w:val="367B3F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D1B58BA"/>
    <w:multiLevelType w:val="hybridMultilevel"/>
    <w:tmpl w:val="6360B492"/>
    <w:lvl w:ilvl="0" w:tplc="D20EED3A">
      <w:start w:val="17"/>
      <w:numFmt w:val="decimal"/>
      <w:lvlText w:val="%1."/>
      <w:lvlJc w:val="left"/>
    </w:lvl>
    <w:lvl w:ilvl="1" w:tplc="7EB4410A">
      <w:start w:val="1"/>
      <w:numFmt w:val="bullet"/>
      <w:lvlText w:val="•"/>
      <w:lvlJc w:val="left"/>
    </w:lvl>
    <w:lvl w:ilvl="2" w:tplc="A4AE21F4">
      <w:numFmt w:val="decimal"/>
      <w:lvlText w:val=""/>
      <w:lvlJc w:val="left"/>
    </w:lvl>
    <w:lvl w:ilvl="3" w:tplc="D54C3DB0">
      <w:numFmt w:val="decimal"/>
      <w:lvlText w:val=""/>
      <w:lvlJc w:val="left"/>
    </w:lvl>
    <w:lvl w:ilvl="4" w:tplc="F26828EA">
      <w:numFmt w:val="decimal"/>
      <w:lvlText w:val=""/>
      <w:lvlJc w:val="left"/>
    </w:lvl>
    <w:lvl w:ilvl="5" w:tplc="E0D27A88">
      <w:numFmt w:val="decimal"/>
      <w:lvlText w:val=""/>
      <w:lvlJc w:val="left"/>
    </w:lvl>
    <w:lvl w:ilvl="6" w:tplc="1772B7F2">
      <w:numFmt w:val="decimal"/>
      <w:lvlText w:val=""/>
      <w:lvlJc w:val="left"/>
    </w:lvl>
    <w:lvl w:ilvl="7" w:tplc="5DFAD086">
      <w:numFmt w:val="decimal"/>
      <w:lvlText w:val=""/>
      <w:lvlJc w:val="left"/>
    </w:lvl>
    <w:lvl w:ilvl="8" w:tplc="53CE80CC">
      <w:numFmt w:val="decimal"/>
      <w:lvlText w:val=""/>
      <w:lvlJc w:val="left"/>
    </w:lvl>
  </w:abstractNum>
  <w:abstractNum w:abstractNumId="15" w15:restartNumberingAfterBreak="0">
    <w:nsid w:val="3EC415F1"/>
    <w:multiLevelType w:val="hybridMultilevel"/>
    <w:tmpl w:val="463841B4"/>
    <w:lvl w:ilvl="0" w:tplc="9E9EA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71EFB"/>
    <w:multiLevelType w:val="hybridMultilevel"/>
    <w:tmpl w:val="75B2B6BA"/>
    <w:lvl w:ilvl="0" w:tplc="860636E8">
      <w:start w:val="5"/>
      <w:numFmt w:val="decimal"/>
      <w:lvlText w:val="%1."/>
      <w:lvlJc w:val="left"/>
    </w:lvl>
    <w:lvl w:ilvl="1" w:tplc="EB0CC274">
      <w:numFmt w:val="decimal"/>
      <w:lvlText w:val=""/>
      <w:lvlJc w:val="left"/>
    </w:lvl>
    <w:lvl w:ilvl="2" w:tplc="62C0E7F2">
      <w:numFmt w:val="decimal"/>
      <w:lvlText w:val=""/>
      <w:lvlJc w:val="left"/>
    </w:lvl>
    <w:lvl w:ilvl="3" w:tplc="CF36D458">
      <w:numFmt w:val="decimal"/>
      <w:lvlText w:val=""/>
      <w:lvlJc w:val="left"/>
    </w:lvl>
    <w:lvl w:ilvl="4" w:tplc="B8E6D51A">
      <w:numFmt w:val="decimal"/>
      <w:lvlText w:val=""/>
      <w:lvlJc w:val="left"/>
    </w:lvl>
    <w:lvl w:ilvl="5" w:tplc="E88CEEDC">
      <w:numFmt w:val="decimal"/>
      <w:lvlText w:val=""/>
      <w:lvlJc w:val="left"/>
    </w:lvl>
    <w:lvl w:ilvl="6" w:tplc="1172BE0A">
      <w:numFmt w:val="decimal"/>
      <w:lvlText w:val=""/>
      <w:lvlJc w:val="left"/>
    </w:lvl>
    <w:lvl w:ilvl="7" w:tplc="091E45EE">
      <w:numFmt w:val="decimal"/>
      <w:lvlText w:val=""/>
      <w:lvlJc w:val="left"/>
    </w:lvl>
    <w:lvl w:ilvl="8" w:tplc="08481A60">
      <w:numFmt w:val="decimal"/>
      <w:lvlText w:val=""/>
      <w:lvlJc w:val="left"/>
    </w:lvl>
  </w:abstractNum>
  <w:abstractNum w:abstractNumId="17" w15:restartNumberingAfterBreak="0">
    <w:nsid w:val="4596443A"/>
    <w:multiLevelType w:val="hybridMultilevel"/>
    <w:tmpl w:val="A530D326"/>
    <w:lvl w:ilvl="0" w:tplc="D7A6B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E87CCD"/>
    <w:multiLevelType w:val="hybridMultilevel"/>
    <w:tmpl w:val="08DEB1D2"/>
    <w:lvl w:ilvl="0" w:tplc="4F2A5552">
      <w:start w:val="8"/>
      <w:numFmt w:val="decimal"/>
      <w:lvlText w:val="%1."/>
      <w:lvlJc w:val="left"/>
    </w:lvl>
    <w:lvl w:ilvl="1" w:tplc="B900B0A4">
      <w:numFmt w:val="decimal"/>
      <w:lvlText w:val=""/>
      <w:lvlJc w:val="left"/>
    </w:lvl>
    <w:lvl w:ilvl="2" w:tplc="11C638FA">
      <w:numFmt w:val="decimal"/>
      <w:lvlText w:val=""/>
      <w:lvlJc w:val="left"/>
    </w:lvl>
    <w:lvl w:ilvl="3" w:tplc="4F6A0A62">
      <w:numFmt w:val="decimal"/>
      <w:lvlText w:val=""/>
      <w:lvlJc w:val="left"/>
    </w:lvl>
    <w:lvl w:ilvl="4" w:tplc="97D68C84">
      <w:numFmt w:val="decimal"/>
      <w:lvlText w:val=""/>
      <w:lvlJc w:val="left"/>
    </w:lvl>
    <w:lvl w:ilvl="5" w:tplc="349A7BC6">
      <w:numFmt w:val="decimal"/>
      <w:lvlText w:val=""/>
      <w:lvlJc w:val="left"/>
    </w:lvl>
    <w:lvl w:ilvl="6" w:tplc="008C3E86">
      <w:numFmt w:val="decimal"/>
      <w:lvlText w:val=""/>
      <w:lvlJc w:val="left"/>
    </w:lvl>
    <w:lvl w:ilvl="7" w:tplc="234C5E6C">
      <w:numFmt w:val="decimal"/>
      <w:lvlText w:val=""/>
      <w:lvlJc w:val="left"/>
    </w:lvl>
    <w:lvl w:ilvl="8" w:tplc="C6A2EA12">
      <w:numFmt w:val="decimal"/>
      <w:lvlText w:val=""/>
      <w:lvlJc w:val="left"/>
    </w:lvl>
  </w:abstractNum>
  <w:abstractNum w:abstractNumId="19" w15:restartNumberingAfterBreak="0">
    <w:nsid w:val="507ED7AB"/>
    <w:multiLevelType w:val="hybridMultilevel"/>
    <w:tmpl w:val="A1FE0066"/>
    <w:lvl w:ilvl="0" w:tplc="9A2630B0">
      <w:start w:val="22"/>
      <w:numFmt w:val="decimal"/>
      <w:lvlText w:val="%1."/>
      <w:lvlJc w:val="left"/>
    </w:lvl>
    <w:lvl w:ilvl="1" w:tplc="20A6D072">
      <w:numFmt w:val="decimal"/>
      <w:lvlText w:val=""/>
      <w:lvlJc w:val="left"/>
    </w:lvl>
    <w:lvl w:ilvl="2" w:tplc="2B12AA9A">
      <w:numFmt w:val="decimal"/>
      <w:lvlText w:val=""/>
      <w:lvlJc w:val="left"/>
    </w:lvl>
    <w:lvl w:ilvl="3" w:tplc="8058493C">
      <w:numFmt w:val="decimal"/>
      <w:lvlText w:val=""/>
      <w:lvlJc w:val="left"/>
    </w:lvl>
    <w:lvl w:ilvl="4" w:tplc="DCA098EE">
      <w:numFmt w:val="decimal"/>
      <w:lvlText w:val=""/>
      <w:lvlJc w:val="left"/>
    </w:lvl>
    <w:lvl w:ilvl="5" w:tplc="58504EFE">
      <w:numFmt w:val="decimal"/>
      <w:lvlText w:val=""/>
      <w:lvlJc w:val="left"/>
    </w:lvl>
    <w:lvl w:ilvl="6" w:tplc="F7481D52">
      <w:numFmt w:val="decimal"/>
      <w:lvlText w:val=""/>
      <w:lvlJc w:val="left"/>
    </w:lvl>
    <w:lvl w:ilvl="7" w:tplc="53B6F87A">
      <w:numFmt w:val="decimal"/>
      <w:lvlText w:val=""/>
      <w:lvlJc w:val="left"/>
    </w:lvl>
    <w:lvl w:ilvl="8" w:tplc="23689850">
      <w:numFmt w:val="decimal"/>
      <w:lvlText w:val=""/>
      <w:lvlJc w:val="left"/>
    </w:lvl>
  </w:abstractNum>
  <w:abstractNum w:abstractNumId="20" w15:restartNumberingAfterBreak="0">
    <w:nsid w:val="5BAE6E21"/>
    <w:multiLevelType w:val="hybridMultilevel"/>
    <w:tmpl w:val="35461406"/>
    <w:lvl w:ilvl="0" w:tplc="7FDA6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7C7EFF"/>
    <w:multiLevelType w:val="multilevel"/>
    <w:tmpl w:val="8200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D63C1"/>
    <w:multiLevelType w:val="hybridMultilevel"/>
    <w:tmpl w:val="507E5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E9EA910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B5CE7"/>
    <w:multiLevelType w:val="hybridMultilevel"/>
    <w:tmpl w:val="CB7AA2EC"/>
    <w:lvl w:ilvl="0" w:tplc="9E9EA9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526CBF"/>
    <w:multiLevelType w:val="hybridMultilevel"/>
    <w:tmpl w:val="3D16DCF6"/>
    <w:lvl w:ilvl="0" w:tplc="F61C56AE">
      <w:start w:val="1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F3110"/>
    <w:multiLevelType w:val="multilevel"/>
    <w:tmpl w:val="DDC2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45E146"/>
    <w:multiLevelType w:val="hybridMultilevel"/>
    <w:tmpl w:val="EBE0ACEE"/>
    <w:lvl w:ilvl="0" w:tplc="AABEC588">
      <w:start w:val="1"/>
      <w:numFmt w:val="decimal"/>
      <w:lvlText w:val="%1."/>
      <w:lvlJc w:val="left"/>
    </w:lvl>
    <w:lvl w:ilvl="1" w:tplc="82F20490">
      <w:start w:val="1"/>
      <w:numFmt w:val="lowerLetter"/>
      <w:lvlText w:val="%2)"/>
      <w:lvlJc w:val="left"/>
    </w:lvl>
    <w:lvl w:ilvl="2" w:tplc="85B029FE">
      <w:numFmt w:val="decimal"/>
      <w:lvlText w:val=""/>
      <w:lvlJc w:val="left"/>
    </w:lvl>
    <w:lvl w:ilvl="3" w:tplc="6CB024C8">
      <w:numFmt w:val="decimal"/>
      <w:lvlText w:val=""/>
      <w:lvlJc w:val="left"/>
    </w:lvl>
    <w:lvl w:ilvl="4" w:tplc="80908094">
      <w:numFmt w:val="decimal"/>
      <w:lvlText w:val=""/>
      <w:lvlJc w:val="left"/>
    </w:lvl>
    <w:lvl w:ilvl="5" w:tplc="3DA8B3D4">
      <w:numFmt w:val="decimal"/>
      <w:lvlText w:val=""/>
      <w:lvlJc w:val="left"/>
    </w:lvl>
    <w:lvl w:ilvl="6" w:tplc="3A2C0BCA">
      <w:numFmt w:val="decimal"/>
      <w:lvlText w:val=""/>
      <w:lvlJc w:val="left"/>
    </w:lvl>
    <w:lvl w:ilvl="7" w:tplc="8CC4A998">
      <w:numFmt w:val="decimal"/>
      <w:lvlText w:val=""/>
      <w:lvlJc w:val="left"/>
    </w:lvl>
    <w:lvl w:ilvl="8" w:tplc="A6CA050A">
      <w:numFmt w:val="decimal"/>
      <w:lvlText w:val=""/>
      <w:lvlJc w:val="left"/>
    </w:lvl>
  </w:abstractNum>
  <w:abstractNum w:abstractNumId="27" w15:restartNumberingAfterBreak="0">
    <w:nsid w:val="77C357BF"/>
    <w:multiLevelType w:val="hybridMultilevel"/>
    <w:tmpl w:val="0282B656"/>
    <w:lvl w:ilvl="0" w:tplc="9E9EA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B6E0B"/>
    <w:multiLevelType w:val="hybridMultilevel"/>
    <w:tmpl w:val="5D5E4AC6"/>
    <w:lvl w:ilvl="0" w:tplc="7FDA6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E2A9E3"/>
    <w:multiLevelType w:val="hybridMultilevel"/>
    <w:tmpl w:val="2AE4E6D0"/>
    <w:lvl w:ilvl="0" w:tplc="5114021E">
      <w:start w:val="23"/>
      <w:numFmt w:val="lowerLetter"/>
      <w:lvlText w:val="%1"/>
      <w:lvlJc w:val="left"/>
    </w:lvl>
    <w:lvl w:ilvl="1" w:tplc="A0C65DAA">
      <w:numFmt w:val="decimal"/>
      <w:lvlText w:val=""/>
      <w:lvlJc w:val="left"/>
    </w:lvl>
    <w:lvl w:ilvl="2" w:tplc="E1367322">
      <w:numFmt w:val="decimal"/>
      <w:lvlText w:val=""/>
      <w:lvlJc w:val="left"/>
    </w:lvl>
    <w:lvl w:ilvl="3" w:tplc="5A140F02">
      <w:numFmt w:val="decimal"/>
      <w:lvlText w:val=""/>
      <w:lvlJc w:val="left"/>
    </w:lvl>
    <w:lvl w:ilvl="4" w:tplc="FBD26F5C">
      <w:numFmt w:val="decimal"/>
      <w:lvlText w:val=""/>
      <w:lvlJc w:val="left"/>
    </w:lvl>
    <w:lvl w:ilvl="5" w:tplc="8B5A687E">
      <w:numFmt w:val="decimal"/>
      <w:lvlText w:val=""/>
      <w:lvlJc w:val="left"/>
    </w:lvl>
    <w:lvl w:ilvl="6" w:tplc="05A8696C">
      <w:numFmt w:val="decimal"/>
      <w:lvlText w:val=""/>
      <w:lvlJc w:val="left"/>
    </w:lvl>
    <w:lvl w:ilvl="7" w:tplc="EA4640D0">
      <w:numFmt w:val="decimal"/>
      <w:lvlText w:val=""/>
      <w:lvlJc w:val="left"/>
    </w:lvl>
    <w:lvl w:ilvl="8" w:tplc="E2A2256C">
      <w:numFmt w:val="decimal"/>
      <w:lvlText w:val=""/>
      <w:lvlJc w:val="left"/>
    </w:lvl>
  </w:abstractNum>
  <w:abstractNum w:abstractNumId="30" w15:restartNumberingAfterBreak="0">
    <w:nsid w:val="7DE76E01"/>
    <w:multiLevelType w:val="hybridMultilevel"/>
    <w:tmpl w:val="256608E0"/>
    <w:lvl w:ilvl="0" w:tplc="A7061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19"/>
  </w:num>
  <w:num w:numId="5">
    <w:abstractNumId w:val="12"/>
  </w:num>
  <w:num w:numId="6">
    <w:abstractNumId w:val="16"/>
  </w:num>
  <w:num w:numId="7">
    <w:abstractNumId w:val="29"/>
  </w:num>
  <w:num w:numId="8">
    <w:abstractNumId w:val="26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17"/>
  </w:num>
  <w:num w:numId="14">
    <w:abstractNumId w:val="30"/>
  </w:num>
  <w:num w:numId="15">
    <w:abstractNumId w:val="15"/>
  </w:num>
  <w:num w:numId="16">
    <w:abstractNumId w:val="27"/>
  </w:num>
  <w:num w:numId="17">
    <w:abstractNumId w:val="20"/>
  </w:num>
  <w:num w:numId="18">
    <w:abstractNumId w:val="23"/>
  </w:num>
  <w:num w:numId="19">
    <w:abstractNumId w:val="28"/>
  </w:num>
  <w:num w:numId="20">
    <w:abstractNumId w:val="24"/>
  </w:num>
  <w:num w:numId="21">
    <w:abstractNumId w:val="5"/>
  </w:num>
  <w:num w:numId="22">
    <w:abstractNumId w:val="9"/>
  </w:num>
  <w:num w:numId="23">
    <w:abstractNumId w:val="11"/>
  </w:num>
  <w:num w:numId="24">
    <w:abstractNumId w:val="22"/>
  </w:num>
  <w:num w:numId="25">
    <w:abstractNumId w:val="10"/>
  </w:num>
  <w:num w:numId="26">
    <w:abstractNumId w:val="13"/>
  </w:num>
  <w:num w:numId="27">
    <w:abstractNumId w:val="21"/>
  </w:num>
  <w:num w:numId="28">
    <w:abstractNumId w:val="21"/>
  </w:num>
  <w:num w:numId="29">
    <w:abstractNumId w:val="8"/>
  </w:num>
  <w:num w:numId="30">
    <w:abstractNumId w:val="6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93"/>
    <w:rsid w:val="000404BC"/>
    <w:rsid w:val="00042D51"/>
    <w:rsid w:val="00074053"/>
    <w:rsid w:val="000B38E8"/>
    <w:rsid w:val="000C2302"/>
    <w:rsid w:val="000E212B"/>
    <w:rsid w:val="000E6FDC"/>
    <w:rsid w:val="000F1137"/>
    <w:rsid w:val="00105FE5"/>
    <w:rsid w:val="0011668B"/>
    <w:rsid w:val="0015535D"/>
    <w:rsid w:val="00194793"/>
    <w:rsid w:val="001950F4"/>
    <w:rsid w:val="001A10D6"/>
    <w:rsid w:val="001B51D9"/>
    <w:rsid w:val="001E5C44"/>
    <w:rsid w:val="00230E27"/>
    <w:rsid w:val="00236AB7"/>
    <w:rsid w:val="0026694E"/>
    <w:rsid w:val="00270977"/>
    <w:rsid w:val="00291EC6"/>
    <w:rsid w:val="00294A2F"/>
    <w:rsid w:val="002A2158"/>
    <w:rsid w:val="002A4293"/>
    <w:rsid w:val="002B18D8"/>
    <w:rsid w:val="002C6A04"/>
    <w:rsid w:val="002F2D99"/>
    <w:rsid w:val="003243E3"/>
    <w:rsid w:val="00344CA6"/>
    <w:rsid w:val="003506F2"/>
    <w:rsid w:val="00351656"/>
    <w:rsid w:val="0036708E"/>
    <w:rsid w:val="00391B4C"/>
    <w:rsid w:val="003A1F0C"/>
    <w:rsid w:val="003D3C26"/>
    <w:rsid w:val="003D5CCC"/>
    <w:rsid w:val="003D7783"/>
    <w:rsid w:val="004079B0"/>
    <w:rsid w:val="00426B23"/>
    <w:rsid w:val="0048358E"/>
    <w:rsid w:val="004A79AC"/>
    <w:rsid w:val="00501207"/>
    <w:rsid w:val="0054112A"/>
    <w:rsid w:val="005D33B4"/>
    <w:rsid w:val="00604D73"/>
    <w:rsid w:val="00605BD2"/>
    <w:rsid w:val="00617898"/>
    <w:rsid w:val="006277AD"/>
    <w:rsid w:val="00634BC5"/>
    <w:rsid w:val="00641F10"/>
    <w:rsid w:val="00646622"/>
    <w:rsid w:val="00647980"/>
    <w:rsid w:val="006501E9"/>
    <w:rsid w:val="006B7451"/>
    <w:rsid w:val="006C56D7"/>
    <w:rsid w:val="006D7B55"/>
    <w:rsid w:val="006F124D"/>
    <w:rsid w:val="007261D9"/>
    <w:rsid w:val="00735930"/>
    <w:rsid w:val="007553DF"/>
    <w:rsid w:val="00762C39"/>
    <w:rsid w:val="0079207E"/>
    <w:rsid w:val="007A2E5F"/>
    <w:rsid w:val="007B7E12"/>
    <w:rsid w:val="007E6EAB"/>
    <w:rsid w:val="007F0F9D"/>
    <w:rsid w:val="007F1248"/>
    <w:rsid w:val="00834C2E"/>
    <w:rsid w:val="00842C79"/>
    <w:rsid w:val="0084474F"/>
    <w:rsid w:val="00882AFB"/>
    <w:rsid w:val="008A0F42"/>
    <w:rsid w:val="008A6717"/>
    <w:rsid w:val="00903D6B"/>
    <w:rsid w:val="009108D5"/>
    <w:rsid w:val="00920E36"/>
    <w:rsid w:val="00922318"/>
    <w:rsid w:val="00923EF7"/>
    <w:rsid w:val="00943100"/>
    <w:rsid w:val="00956FE0"/>
    <w:rsid w:val="0097405B"/>
    <w:rsid w:val="00983087"/>
    <w:rsid w:val="009C0DA6"/>
    <w:rsid w:val="009D5389"/>
    <w:rsid w:val="009E653C"/>
    <w:rsid w:val="009F3414"/>
    <w:rsid w:val="00A14403"/>
    <w:rsid w:val="00A34D42"/>
    <w:rsid w:val="00A610B0"/>
    <w:rsid w:val="00A73E7F"/>
    <w:rsid w:val="00AB26BA"/>
    <w:rsid w:val="00AE020A"/>
    <w:rsid w:val="00B0564C"/>
    <w:rsid w:val="00B40596"/>
    <w:rsid w:val="00B56594"/>
    <w:rsid w:val="00B8011B"/>
    <w:rsid w:val="00BA0556"/>
    <w:rsid w:val="00BC7FF8"/>
    <w:rsid w:val="00BE0A17"/>
    <w:rsid w:val="00BE152D"/>
    <w:rsid w:val="00C12198"/>
    <w:rsid w:val="00C31515"/>
    <w:rsid w:val="00C84CA0"/>
    <w:rsid w:val="00CB0858"/>
    <w:rsid w:val="00CB2287"/>
    <w:rsid w:val="00CC2D6C"/>
    <w:rsid w:val="00D263A3"/>
    <w:rsid w:val="00D47113"/>
    <w:rsid w:val="00D622CA"/>
    <w:rsid w:val="00D70F0D"/>
    <w:rsid w:val="00D73344"/>
    <w:rsid w:val="00D842DF"/>
    <w:rsid w:val="00DB6FF2"/>
    <w:rsid w:val="00DC7CC5"/>
    <w:rsid w:val="00DE1283"/>
    <w:rsid w:val="00E61B24"/>
    <w:rsid w:val="00E668AA"/>
    <w:rsid w:val="00F00141"/>
    <w:rsid w:val="00F02EE1"/>
    <w:rsid w:val="00F060F6"/>
    <w:rsid w:val="00F1320A"/>
    <w:rsid w:val="00F54724"/>
    <w:rsid w:val="00F91B33"/>
    <w:rsid w:val="00FA710E"/>
    <w:rsid w:val="00FB2051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B554"/>
  <w15:docId w15:val="{0DC6F149-AC3E-4E7C-B1E4-AC4E5D31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3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1320A"/>
  </w:style>
  <w:style w:type="paragraph" w:styleId="Akapitzlist">
    <w:name w:val="List Paragraph"/>
    <w:basedOn w:val="Normalny"/>
    <w:uiPriority w:val="34"/>
    <w:qFormat/>
    <w:rsid w:val="00B801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53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538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6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68B"/>
    <w:rPr>
      <w:rFonts w:ascii="Segoe U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391B4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5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5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53C"/>
    <w:rPr>
      <w:vertAlign w:val="superscript"/>
    </w:rPr>
  </w:style>
  <w:style w:type="table" w:styleId="Tabela-Siatka">
    <w:name w:val="Table Grid"/>
    <w:basedOn w:val="Standardowy"/>
    <w:uiPriority w:val="39"/>
    <w:rsid w:val="003243E3"/>
    <w:rPr>
      <w:rFonts w:asciiTheme="minorHAnsi" w:eastAsiaTheme="minorHAnsi" w:hAnsiTheme="minorHAnsi" w:cstheme="minorBidi"/>
      <w:color w:val="111111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g.edu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5e94e2b-15d7-41ce-b2c7-fa2322e31bd5" xsi:nil="true"/>
    <TaxCatchAll xmlns="b4d6eb76-d9ed-4547-8d2c-ea5b31609b63" xsi:nil="true"/>
    <lcf76f155ced4ddcb4097134ff3c332f xmlns="35e94e2b-15d7-41ce-b2c7-fa2322e31b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24A06B16966448146D4C4D92E006E" ma:contentTypeVersion="19" ma:contentTypeDescription="Utwórz nowy dokument." ma:contentTypeScope="" ma:versionID="29dbb3911be78a6fab0c12d4ec993508">
  <xsd:schema xmlns:xsd="http://www.w3.org/2001/XMLSchema" xmlns:xs="http://www.w3.org/2001/XMLSchema" xmlns:p="http://schemas.microsoft.com/office/2006/metadata/properties" xmlns:ns2="35e94e2b-15d7-41ce-b2c7-fa2322e31bd5" xmlns:ns3="b4d6eb76-d9ed-4547-8d2c-ea5b31609b63" targetNamespace="http://schemas.microsoft.com/office/2006/metadata/properties" ma:root="true" ma:fieldsID="7227cd55a0eb1383645568d0805db865" ns2:_="" ns3:_="">
    <xsd:import namespace="35e94e2b-15d7-41ce-b2c7-fa2322e31bd5"/>
    <xsd:import namespace="b4d6eb76-d9ed-4547-8d2c-ea5b31609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4e2b-15d7-41ce-b2c7-fa2322e31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tan zatwierdzenia" ma:internalName="Stan_x0020_zatwierdzenia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a2886515-a33b-4847-91c7-1e842a7fd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6eb76-d9ed-4547-8d2c-ea5b31609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5bb87ba-0326-41fc-ad7f-39b946e36a6d}" ma:internalName="TaxCatchAll" ma:showField="CatchAllData" ma:web="b4d6eb76-d9ed-4547-8d2c-ea5b31609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A7EAB-365C-4ED3-9D5D-8EFF305DC4DA}">
  <ds:schemaRefs>
    <ds:schemaRef ds:uri="http://schemas.microsoft.com/office/2006/metadata/properties"/>
    <ds:schemaRef ds:uri="http://schemas.microsoft.com/office/infopath/2007/PartnerControls"/>
    <ds:schemaRef ds:uri="35e94e2b-15d7-41ce-b2c7-fa2322e31bd5"/>
    <ds:schemaRef ds:uri="b4d6eb76-d9ed-4547-8d2c-ea5b31609b63"/>
  </ds:schemaRefs>
</ds:datastoreItem>
</file>

<file path=customXml/itemProps2.xml><?xml version="1.0" encoding="utf-8"?>
<ds:datastoreItem xmlns:ds="http://schemas.openxmlformats.org/officeDocument/2006/customXml" ds:itemID="{734CABE9-B809-4305-80F9-B4C0D0894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D349C-754B-4626-A320-C892DA592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4e2b-15d7-41ce-b2c7-fa2322e31bd5"/>
    <ds:schemaRef ds:uri="b4d6eb76-d9ed-4547-8d2c-ea5b31609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46C2A6-BE54-44C8-B67A-DCBEC372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971</Words>
  <Characters>5826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uzytkownik</cp:lastModifiedBy>
  <cp:revision>4</cp:revision>
  <cp:lastPrinted>2019-02-04T09:09:00Z</cp:lastPrinted>
  <dcterms:created xsi:type="dcterms:W3CDTF">2024-07-23T10:12:00Z</dcterms:created>
  <dcterms:modified xsi:type="dcterms:W3CDTF">2024-07-23T10:46:00Z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0x0101001E824A06B16966448146D4C4D92E006E</vt:lpwstr>
  </property>
  <property fmtid="{D5CDD505-2E9C-101B-9397-08002B2CF9AE}" pid="3" name="MediaServiceImageTags">
    <vt:lpwstr/>
  </property>
</Properties>
</file>